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77" w:rsidRPr="00DA679A" w:rsidRDefault="00011B77" w:rsidP="00011B77">
      <w:pPr>
        <w:keepNext/>
        <w:pageBreakBefore/>
        <w:tabs>
          <w:tab w:val="left" w:pos="576"/>
        </w:tabs>
        <w:ind w:left="708"/>
        <w:rPr>
          <w:b/>
        </w:rPr>
      </w:pPr>
      <w:r w:rsidRPr="00DA679A">
        <w:rPr>
          <w:rFonts w:ascii="Calibri" w:hAnsi="Calibri" w:cs="Calibri"/>
          <w:b/>
          <w:sz w:val="22"/>
          <w:szCs w:val="22"/>
        </w:rPr>
        <w:t>MODELLO A. DOMANDA</w:t>
      </w:r>
    </w:p>
    <w:p w:rsidR="00011B77" w:rsidRPr="003178AB" w:rsidRDefault="00011B77" w:rsidP="00011B77">
      <w:pPr>
        <w:keepNext/>
        <w:numPr>
          <w:ilvl w:val="1"/>
          <w:numId w:val="29"/>
        </w:numPr>
        <w:tabs>
          <w:tab w:val="clear" w:pos="732"/>
          <w:tab w:val="num" w:pos="0"/>
          <w:tab w:val="left" w:pos="576"/>
        </w:tabs>
        <w:suppressAutoHyphens/>
        <w:ind w:left="2124" w:firstLine="708"/>
        <w:jc w:val="right"/>
        <w:rPr>
          <w:rFonts w:ascii="Calibri" w:hAnsi="Calibri" w:cs="Calibri"/>
          <w:b/>
          <w:smallCaps/>
          <w:kern w:val="2"/>
          <w:sz w:val="22"/>
        </w:rPr>
      </w:pPr>
      <w:r w:rsidRPr="003178AB">
        <w:rPr>
          <w:rFonts w:ascii="Calibri" w:hAnsi="Calibri" w:cs="Calibri"/>
          <w:b/>
          <w:smallCaps/>
          <w:kern w:val="2"/>
          <w:sz w:val="22"/>
        </w:rPr>
        <w:t>al consorzio sociale della bassa sabina</w:t>
      </w:r>
    </w:p>
    <w:p w:rsidR="00011B77" w:rsidRPr="003178AB" w:rsidRDefault="00011B77" w:rsidP="00011B77">
      <w:pPr>
        <w:ind w:left="2124"/>
        <w:jc w:val="right"/>
        <w:rPr>
          <w:sz w:val="22"/>
        </w:rPr>
      </w:pP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  <w:t>Via Riosole, 31</w:t>
      </w:r>
      <w:r w:rsidRPr="003178AB">
        <w:rPr>
          <w:rFonts w:ascii="Calibri" w:hAnsi="Calibri" w:cs="Calibri"/>
          <w:smallCaps/>
          <w:kern w:val="2"/>
          <w:sz w:val="22"/>
        </w:rPr>
        <w:t xml:space="preserve"> </w:t>
      </w:r>
    </w:p>
    <w:p w:rsidR="00011B77" w:rsidRPr="003178AB" w:rsidRDefault="00011B77" w:rsidP="00011B77">
      <w:pPr>
        <w:ind w:left="5664" w:firstLine="708"/>
        <w:jc w:val="right"/>
        <w:rPr>
          <w:sz w:val="22"/>
        </w:rPr>
      </w:pPr>
      <w:r w:rsidRPr="003178AB">
        <w:rPr>
          <w:rFonts w:ascii="Calibri" w:eastAsia="Calibri" w:hAnsi="Calibri" w:cs="Calibri"/>
          <w:smallCaps/>
          <w:kern w:val="2"/>
          <w:sz w:val="22"/>
        </w:rPr>
        <w:t xml:space="preserve"> </w:t>
      </w:r>
      <w:r w:rsidRPr="003178AB">
        <w:rPr>
          <w:rFonts w:ascii="Calibri" w:hAnsi="Calibri" w:cs="Calibri"/>
          <w:smallCaps/>
          <w:kern w:val="2"/>
          <w:sz w:val="22"/>
        </w:rPr>
        <w:t>02047 - Poggio Mirteto (RI)</w:t>
      </w:r>
    </w:p>
    <w:p w:rsidR="00011B77" w:rsidRPr="00692481" w:rsidRDefault="00011B77" w:rsidP="00011B77">
      <w:pPr>
        <w:jc w:val="right"/>
        <w:rPr>
          <w:rFonts w:ascii="Calibri" w:hAnsi="Calibri" w:cs="Calibri"/>
          <w:i/>
          <w:sz w:val="8"/>
        </w:rPr>
      </w:pPr>
    </w:p>
    <w:p w:rsidR="00011B77" w:rsidRDefault="00011B77" w:rsidP="00011B77">
      <w:pPr>
        <w:jc w:val="right"/>
      </w:pPr>
      <w:r>
        <w:rPr>
          <w:rFonts w:ascii="Calibri" w:hAnsi="Calibri" w:cs="Calibri"/>
          <w:i/>
        </w:rPr>
        <w:t>per il tramite del Comune di</w:t>
      </w:r>
      <w:r>
        <w:rPr>
          <w:rFonts w:ascii="Calibri" w:hAnsi="Calibri" w:cs="Calibri"/>
        </w:rPr>
        <w:t xml:space="preserve"> _____________________________________________________</w:t>
      </w:r>
    </w:p>
    <w:p w:rsidR="00011B77" w:rsidRPr="00692481" w:rsidRDefault="00011B77" w:rsidP="00011B77">
      <w:pPr>
        <w:jc w:val="both"/>
        <w:rPr>
          <w:rFonts w:ascii="Calibri" w:hAnsi="Calibri" w:cs="Calibri"/>
          <w:sz w:val="6"/>
        </w:rPr>
      </w:pPr>
    </w:p>
    <w:p w:rsidR="00011B77" w:rsidRDefault="00011B77" w:rsidP="00011B77">
      <w:pPr>
        <w:jc w:val="both"/>
        <w:rPr>
          <w:rFonts w:ascii="Calibri" w:hAnsi="Calibri" w:cs="Calibri"/>
          <w:b/>
          <w:bCs/>
          <w:i/>
          <w:smallCaps/>
          <w:sz w:val="28"/>
        </w:rPr>
      </w:pPr>
    </w:p>
    <w:p w:rsidR="00011B77" w:rsidRDefault="00011B77" w:rsidP="00011B77">
      <w:pPr>
        <w:jc w:val="both"/>
      </w:pPr>
      <w:r>
        <w:rPr>
          <w:rFonts w:ascii="Calibri" w:hAnsi="Calibri" w:cs="Calibri"/>
          <w:b/>
          <w:bCs/>
          <w:i/>
          <w:smallCaps/>
          <w:sz w:val="28"/>
        </w:rPr>
        <w:t>Oggetto:</w:t>
      </w:r>
      <w:r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bCs/>
          <w:i/>
          <w:smallCaps/>
          <w:sz w:val="28"/>
        </w:rPr>
        <w:t>Interventi rivolti a persone con gravissima</w:t>
      </w:r>
      <w:r>
        <w:rPr>
          <w:rFonts w:ascii="Calibri" w:hAnsi="Calibri" w:cs="Calibri"/>
          <w:b/>
          <w:bCs/>
          <w:i/>
          <w:sz w:val="28"/>
        </w:rPr>
        <w:t xml:space="preserve"> </w:t>
      </w:r>
      <w:r>
        <w:rPr>
          <w:rFonts w:ascii="Calibri" w:hAnsi="Calibri" w:cs="Calibri"/>
          <w:b/>
          <w:bCs/>
          <w:i/>
          <w:smallCaps/>
          <w:sz w:val="28"/>
        </w:rPr>
        <w:t>disabilità - anno</w:t>
      </w:r>
      <w:r>
        <w:rPr>
          <w:rFonts w:ascii="Calibri" w:hAnsi="Calibri" w:cs="Calibri"/>
          <w:b/>
          <w:bCs/>
          <w:i/>
          <w:sz w:val="28"/>
        </w:rPr>
        <w:t xml:space="preserve"> 20</w:t>
      </w:r>
      <w:r>
        <w:rPr>
          <w:rFonts w:ascii="Calibri" w:hAnsi="Calibri" w:cs="Calibri"/>
          <w:b/>
          <w:bCs/>
          <w:i/>
          <w:smallCaps/>
          <w:sz w:val="28"/>
        </w:rPr>
        <w:t>25</w:t>
      </w:r>
    </w:p>
    <w:p w:rsidR="00011B77" w:rsidRDefault="00011B77" w:rsidP="00011B77">
      <w:pPr>
        <w:jc w:val="both"/>
      </w:pPr>
      <w:r>
        <w:rPr>
          <w:rFonts w:ascii="Calibri" w:hAnsi="Calibri" w:cs="Calibri"/>
          <w:b/>
          <w:bCs/>
          <w:i/>
          <w:smallCaps/>
        </w:rPr>
        <w:t xml:space="preserve">Avviso pubblico del CONSORZIO SOCIALE DELLA BASSA SABINA </w:t>
      </w:r>
      <w:proofErr w:type="spellStart"/>
      <w:r>
        <w:rPr>
          <w:rFonts w:ascii="Calibri" w:hAnsi="Calibri" w:cs="Calibri"/>
          <w:b/>
          <w:bCs/>
          <w:i/>
          <w:smallCaps/>
        </w:rPr>
        <w:t>prot</w:t>
      </w:r>
      <w:proofErr w:type="spellEnd"/>
      <w:r w:rsidR="004E7375">
        <w:rPr>
          <w:rFonts w:ascii="Calibri" w:hAnsi="Calibri" w:cs="Calibri"/>
          <w:b/>
          <w:bCs/>
          <w:i/>
          <w:smallCaps/>
        </w:rPr>
        <w:t>.</w:t>
      </w:r>
      <w:r>
        <w:rPr>
          <w:rFonts w:ascii="Calibri" w:hAnsi="Calibri" w:cs="Calibri"/>
          <w:b/>
          <w:bCs/>
          <w:i/>
          <w:smallCaps/>
        </w:rPr>
        <w:t xml:space="preserve"> n. </w:t>
      </w:r>
      <w:r w:rsidR="004E7375">
        <w:rPr>
          <w:rFonts w:ascii="Calibri" w:hAnsi="Calibri" w:cs="Calibri"/>
          <w:b/>
          <w:bCs/>
          <w:i/>
          <w:smallCaps/>
        </w:rPr>
        <w:t>1375</w:t>
      </w:r>
      <w:r>
        <w:rPr>
          <w:rFonts w:ascii="Calibri" w:hAnsi="Calibri" w:cs="Calibri"/>
          <w:b/>
          <w:bCs/>
          <w:i/>
          <w:smallCaps/>
        </w:rPr>
        <w:t xml:space="preserve"> </w:t>
      </w:r>
      <w:r w:rsidRPr="00B15B8B">
        <w:rPr>
          <w:rFonts w:ascii="Calibri" w:hAnsi="Calibri" w:cs="Calibri"/>
          <w:b/>
          <w:bCs/>
          <w:i/>
          <w:smallCaps/>
        </w:rPr>
        <w:t>del</w:t>
      </w:r>
      <w:r>
        <w:rPr>
          <w:rFonts w:ascii="Calibri" w:hAnsi="Calibri" w:cs="Calibri"/>
          <w:b/>
          <w:bCs/>
          <w:i/>
          <w:smallCaps/>
        </w:rPr>
        <w:t xml:space="preserve"> </w:t>
      </w:r>
      <w:r w:rsidR="004E7375">
        <w:rPr>
          <w:rFonts w:ascii="Calibri" w:hAnsi="Calibri" w:cs="Calibri"/>
          <w:b/>
          <w:bCs/>
          <w:i/>
          <w:smallCaps/>
        </w:rPr>
        <w:t>9 giugno</w:t>
      </w:r>
      <w:r w:rsidRPr="00B15B8B">
        <w:rPr>
          <w:rFonts w:ascii="Calibri" w:hAnsi="Calibri" w:cs="Calibri"/>
          <w:b/>
          <w:bCs/>
          <w:i/>
          <w:smallCaps/>
        </w:rPr>
        <w:t xml:space="preserve"> </w:t>
      </w:r>
      <w:r>
        <w:rPr>
          <w:rFonts w:ascii="Calibri" w:hAnsi="Calibri" w:cs="Calibri"/>
          <w:b/>
          <w:bCs/>
          <w:i/>
          <w:smallCaps/>
        </w:rPr>
        <w:t xml:space="preserve"> 2025</w:t>
      </w:r>
    </w:p>
    <w:p w:rsidR="00011B77" w:rsidRDefault="00011B77" w:rsidP="00011B77">
      <w:pPr>
        <w:jc w:val="both"/>
      </w:pPr>
      <w:r>
        <w:rPr>
          <w:rFonts w:ascii="Calibri" w:hAnsi="Calibri" w:cs="Calibri"/>
          <w:b/>
          <w:bCs/>
          <w:i/>
          <w:smallCaps/>
        </w:rPr>
        <w:t>ai sensi del Decreto interministeriale 26 settembre 2</w:t>
      </w:r>
      <w:r w:rsidR="00770C20">
        <w:rPr>
          <w:rFonts w:ascii="Calibri" w:hAnsi="Calibri" w:cs="Calibri"/>
          <w:b/>
          <w:bCs/>
          <w:i/>
          <w:smallCaps/>
        </w:rPr>
        <w:t>016 e delle</w:t>
      </w:r>
      <w:r>
        <w:rPr>
          <w:rFonts w:ascii="Calibri" w:hAnsi="Calibri" w:cs="Calibri"/>
          <w:b/>
          <w:bCs/>
          <w:i/>
          <w:smallCaps/>
        </w:rPr>
        <w:t xml:space="preserve"> </w:t>
      </w:r>
      <w:r w:rsidRPr="007A2A47">
        <w:rPr>
          <w:rFonts w:ascii="Calibri" w:hAnsi="Calibri" w:cs="Calibri"/>
          <w:b/>
          <w:bCs/>
          <w:i/>
          <w:smallCaps/>
        </w:rPr>
        <w:t>Deliberazion</w:t>
      </w:r>
      <w:r w:rsidR="00770C20">
        <w:rPr>
          <w:rFonts w:ascii="Calibri" w:hAnsi="Calibri" w:cs="Calibri"/>
          <w:b/>
          <w:bCs/>
          <w:i/>
          <w:smallCaps/>
        </w:rPr>
        <w:t>i</w:t>
      </w:r>
      <w:r w:rsidRPr="007A2A47">
        <w:rPr>
          <w:rFonts w:ascii="Calibri" w:hAnsi="Calibri" w:cs="Calibri"/>
          <w:b/>
          <w:bCs/>
          <w:i/>
          <w:smallCaps/>
        </w:rPr>
        <w:t xml:space="preserve"> della Giunta regionale del Lazio n. </w:t>
      </w:r>
      <w:r w:rsidR="00770C20">
        <w:rPr>
          <w:rFonts w:ascii="Calibri" w:hAnsi="Calibri" w:cs="Calibri"/>
          <w:b/>
          <w:bCs/>
          <w:i/>
          <w:smallCaps/>
        </w:rPr>
        <w:t>658/2023</w:t>
      </w:r>
      <w:r>
        <w:rPr>
          <w:rFonts w:ascii="Calibri" w:hAnsi="Calibri" w:cs="Calibri"/>
          <w:b/>
          <w:bCs/>
          <w:i/>
          <w:smallCaps/>
        </w:rPr>
        <w:t xml:space="preserve"> </w:t>
      </w:r>
      <w:r w:rsidR="00770C20">
        <w:rPr>
          <w:rFonts w:ascii="Calibri" w:hAnsi="Calibri" w:cs="Calibri"/>
          <w:b/>
          <w:bCs/>
          <w:i/>
          <w:smallCaps/>
        </w:rPr>
        <w:t xml:space="preserve">e </w:t>
      </w:r>
      <w:r w:rsidR="00A15539">
        <w:rPr>
          <w:rFonts w:ascii="Calibri" w:hAnsi="Calibri" w:cs="Calibri"/>
          <w:b/>
          <w:bCs/>
          <w:i/>
          <w:smallCaps/>
        </w:rPr>
        <w:t xml:space="preserve">n. </w:t>
      </w:r>
      <w:r w:rsidR="00770C20">
        <w:rPr>
          <w:rFonts w:ascii="Calibri" w:hAnsi="Calibri" w:cs="Calibri"/>
          <w:b/>
          <w:bCs/>
          <w:i/>
          <w:smallCaps/>
        </w:rPr>
        <w:t>622/</w:t>
      </w:r>
      <w:r>
        <w:rPr>
          <w:rFonts w:ascii="Calibri" w:hAnsi="Calibri" w:cs="Calibri"/>
          <w:b/>
          <w:bCs/>
          <w:i/>
          <w:smallCaps/>
        </w:rPr>
        <w:t>2024</w:t>
      </w:r>
      <w:r>
        <w:rPr>
          <w:rFonts w:ascii="Calibri" w:hAnsi="Calibri" w:cs="Calibri"/>
          <w:b/>
          <w:bCs/>
          <w:i/>
        </w:rPr>
        <w:t xml:space="preserve"> </w:t>
      </w:r>
    </w:p>
    <w:p w:rsidR="00011B77" w:rsidRDefault="00011B77" w:rsidP="00011B77">
      <w:pPr>
        <w:rPr>
          <w:rFonts w:ascii="Calibri" w:hAnsi="Calibri" w:cs="Calibri"/>
        </w:rPr>
      </w:pPr>
    </w:p>
    <w:p w:rsidR="00011B77" w:rsidRDefault="00011B77" w:rsidP="00011B77">
      <w:pPr>
        <w:spacing w:line="360" w:lineRule="auto"/>
        <w:jc w:val="both"/>
      </w:pPr>
      <w:r>
        <w:rPr>
          <w:rFonts w:ascii="Calibri" w:hAnsi="Calibri" w:cs="Calibri"/>
        </w:rPr>
        <w:t>_l_sottoscritt________________________________________________cod. fiscale ____________________________ residente in ___________________________________via/p.zza___________________________________________ n.___ tel._________________________________________</w:t>
      </w:r>
    </w:p>
    <w:p w:rsidR="00011B77" w:rsidRDefault="00011B77" w:rsidP="00011B77">
      <w:pPr>
        <w:numPr>
          <w:ilvl w:val="0"/>
          <w:numId w:val="33"/>
        </w:numPr>
        <w:suppressAutoHyphens/>
        <w:spacing w:line="360" w:lineRule="auto"/>
        <w:jc w:val="both"/>
      </w:pPr>
      <w:r>
        <w:rPr>
          <w:rFonts w:ascii="Calibri" w:hAnsi="Calibri" w:cs="Calibri"/>
        </w:rPr>
        <w:t xml:space="preserve">PER SE MEDESIMO </w:t>
      </w:r>
    </w:p>
    <w:p w:rsidR="00011B77" w:rsidRDefault="00011B77" w:rsidP="00011B77">
      <w:pPr>
        <w:numPr>
          <w:ilvl w:val="0"/>
          <w:numId w:val="31"/>
        </w:numPr>
        <w:autoSpaceDE w:val="0"/>
        <w:spacing w:line="360" w:lineRule="auto"/>
        <w:jc w:val="both"/>
      </w:pPr>
      <w:r>
        <w:rPr>
          <w:rFonts w:ascii="Calibri" w:hAnsi="Calibri" w:cs="Calibri"/>
        </w:rPr>
        <w:t>PER _L_ SIGNOR__ ___________________________________________ cod. fiscale ____________________________ con il quale il richiedente è legato dal seguente vincolo ___________________</w:t>
      </w:r>
      <w:r>
        <w:rPr>
          <w:rFonts w:ascii="Calibri" w:hAnsi="Calibri" w:cs="Calibri"/>
          <w:sz w:val="16"/>
        </w:rPr>
        <w:t xml:space="preserve">(figlio/a, padre, madre, tutore, fratello, sorella, altro) </w:t>
      </w:r>
      <w:r>
        <w:rPr>
          <w:rFonts w:ascii="Calibri" w:hAnsi="Calibri" w:cs="Calibri"/>
        </w:rPr>
        <w:t>residente in _____________________________via/p.zza_____________________________________________n______</w:t>
      </w:r>
    </w:p>
    <w:p w:rsidR="00A52601" w:rsidRDefault="00A52601" w:rsidP="00A52601">
      <w:pPr>
        <w:autoSpaceDE w:val="0"/>
        <w:jc w:val="both"/>
      </w:pPr>
      <w:r>
        <w:rPr>
          <w:rFonts w:ascii="Calibri" w:hAnsi="Calibri" w:cs="Calibri"/>
          <w:b/>
        </w:rPr>
        <w:t xml:space="preserve">VISTO </w:t>
      </w:r>
      <w:r w:rsidRPr="00CF6171">
        <w:rPr>
          <w:rFonts w:ascii="Calibri" w:hAnsi="Calibri" w:cs="Calibri"/>
        </w:rPr>
        <w:t>l’Avviso pubblico</w:t>
      </w:r>
      <w:r>
        <w:rPr>
          <w:rFonts w:ascii="Calibri" w:hAnsi="Calibri" w:cs="Calibri"/>
          <w:b/>
        </w:rPr>
        <w:t xml:space="preserve"> </w:t>
      </w:r>
      <w:proofErr w:type="spellStart"/>
      <w:r w:rsidR="00CF6171" w:rsidRPr="00F24C2F">
        <w:rPr>
          <w:rFonts w:ascii="Calibri" w:hAnsi="Calibri" w:cs="Calibri"/>
          <w:szCs w:val="18"/>
        </w:rPr>
        <w:t>prot</w:t>
      </w:r>
      <w:proofErr w:type="spellEnd"/>
      <w:r w:rsidR="00CF6171" w:rsidRPr="00F24C2F">
        <w:rPr>
          <w:rFonts w:ascii="Calibri" w:hAnsi="Calibri" w:cs="Calibri"/>
          <w:szCs w:val="18"/>
        </w:rPr>
        <w:t xml:space="preserve">. n. </w:t>
      </w:r>
      <w:r w:rsidR="00CF6171">
        <w:rPr>
          <w:rFonts w:ascii="Calibri" w:hAnsi="Calibri" w:cs="Calibri"/>
          <w:szCs w:val="18"/>
        </w:rPr>
        <w:t>1375</w:t>
      </w:r>
      <w:r w:rsidR="00CF6171" w:rsidRPr="00F24C2F">
        <w:rPr>
          <w:rFonts w:ascii="Calibri" w:hAnsi="Calibri" w:cs="Calibri"/>
          <w:szCs w:val="18"/>
        </w:rPr>
        <w:t xml:space="preserve"> del </w:t>
      </w:r>
      <w:r w:rsidR="00CF6171">
        <w:rPr>
          <w:rFonts w:ascii="Calibri" w:hAnsi="Calibri" w:cs="Calibri"/>
          <w:szCs w:val="18"/>
        </w:rPr>
        <w:t>9 giugno 2025</w:t>
      </w:r>
      <w:r w:rsidR="004E7375"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</w:rPr>
        <w:t xml:space="preserve">relativo alla presente istanza e accettatene le condizioni ivi previste, </w:t>
      </w:r>
    </w:p>
    <w:p w:rsidR="00A52601" w:rsidRDefault="00A52601" w:rsidP="00011B77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11B77" w:rsidRDefault="00011B77" w:rsidP="00011B77">
      <w:pPr>
        <w:pStyle w:val="Default"/>
        <w:jc w:val="center"/>
      </w:pPr>
      <w:r>
        <w:rPr>
          <w:rFonts w:ascii="Calibri" w:hAnsi="Calibri" w:cs="Calibri"/>
          <w:b/>
          <w:bCs/>
          <w:sz w:val="20"/>
          <w:szCs w:val="20"/>
        </w:rPr>
        <w:t>CHIEDE</w:t>
      </w:r>
      <w:r w:rsidR="009E7081">
        <w:rPr>
          <w:rFonts w:ascii="Calibri" w:hAnsi="Calibri" w:cs="Calibri"/>
          <w:b/>
          <w:bCs/>
          <w:sz w:val="20"/>
          <w:szCs w:val="20"/>
        </w:rPr>
        <w:t xml:space="preserve"> di accedere agli interventi sotto indicati:</w:t>
      </w:r>
    </w:p>
    <w:p w:rsidR="00011B77" w:rsidRDefault="00011B77" w:rsidP="00011B77">
      <w:pPr>
        <w:pStyle w:val="Default"/>
        <w:ind w:left="357" w:hanging="357"/>
        <w:jc w:val="both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“</w:t>
      </w:r>
      <w:r>
        <w:rPr>
          <w:rFonts w:ascii="Calibri" w:hAnsi="Calibri" w:cs="Calibri"/>
          <w:b/>
          <w:sz w:val="20"/>
          <w:szCs w:val="20"/>
        </w:rPr>
        <w:t>Assegno di cura</w:t>
      </w:r>
      <w:r>
        <w:rPr>
          <w:rFonts w:ascii="Calibri" w:hAnsi="Calibri" w:cs="Calibri"/>
          <w:sz w:val="20"/>
          <w:szCs w:val="20"/>
        </w:rPr>
        <w:t>” quale contributo economico finalizzato all’acquisto di prestazioni rese da personale qualificato scelto direttamente dall’assistito e dalla famiglia;</w:t>
      </w:r>
    </w:p>
    <w:p w:rsidR="00011B77" w:rsidRDefault="00011B77" w:rsidP="00011B77">
      <w:pPr>
        <w:pStyle w:val="Default"/>
        <w:ind w:left="360" w:hanging="360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“</w:t>
      </w:r>
      <w:r>
        <w:rPr>
          <w:rFonts w:ascii="Calibri" w:hAnsi="Calibri" w:cs="Calibri"/>
          <w:b/>
          <w:sz w:val="20"/>
          <w:szCs w:val="20"/>
        </w:rPr>
        <w:t>Contributo di cura</w:t>
      </w:r>
      <w:r>
        <w:rPr>
          <w:rFonts w:ascii="Calibri" w:hAnsi="Calibri" w:cs="Calibri"/>
          <w:sz w:val="20"/>
          <w:szCs w:val="20"/>
        </w:rPr>
        <w:t xml:space="preserve">” quale contributo economico per il riconoscimento ed il supporto alla figura del </w:t>
      </w:r>
      <w:r>
        <w:rPr>
          <w:rFonts w:ascii="Calibri" w:hAnsi="Calibri" w:cs="Calibri"/>
          <w:i/>
          <w:sz w:val="20"/>
          <w:szCs w:val="20"/>
        </w:rPr>
        <w:t xml:space="preserve">care </w:t>
      </w:r>
      <w:proofErr w:type="spellStart"/>
      <w:r>
        <w:rPr>
          <w:rFonts w:ascii="Calibri" w:hAnsi="Calibri" w:cs="Calibri"/>
          <w:i/>
          <w:sz w:val="20"/>
          <w:szCs w:val="20"/>
        </w:rPr>
        <w:t>giver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familiare </w:t>
      </w:r>
      <w:r>
        <w:rPr>
          <w:rFonts w:ascii="Calibri" w:hAnsi="Calibri" w:cs="Calibri"/>
          <w:sz w:val="20"/>
          <w:szCs w:val="20"/>
        </w:rPr>
        <w:t>(componente della rete di assistenza alla persona e risorsa del sistema integrato).</w:t>
      </w:r>
      <w:r w:rsidRPr="00D30C4D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:rsidR="00011B77" w:rsidRDefault="00011B77" w:rsidP="00011B77">
      <w:pPr>
        <w:pStyle w:val="Default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Calibri" w:eastAsia="Calibri" w:hAnsi="Calibri" w:cs="Calibri"/>
          <w:sz w:val="20"/>
          <w:szCs w:val="20"/>
        </w:rPr>
        <w:t xml:space="preserve">  Attivazione del Servizio di </w:t>
      </w:r>
      <w:r w:rsidRPr="00C75949">
        <w:rPr>
          <w:rFonts w:ascii="Calibri" w:eastAsia="Calibri" w:hAnsi="Calibri" w:cs="Calibri"/>
          <w:b/>
          <w:sz w:val="20"/>
          <w:szCs w:val="20"/>
        </w:rPr>
        <w:t>Assistenza domiciliare in forma diretta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011B77" w:rsidRDefault="00011B77" w:rsidP="00011B77">
      <w:pPr>
        <w:jc w:val="both"/>
        <w:rPr>
          <w:rFonts w:ascii="Calibri" w:hAnsi="Calibri" w:cs="Calibri"/>
          <w:b/>
        </w:rPr>
      </w:pPr>
    </w:p>
    <w:p w:rsidR="00011B77" w:rsidRDefault="00011B77" w:rsidP="00011B77">
      <w:pPr>
        <w:jc w:val="both"/>
      </w:pPr>
      <w:r>
        <w:rPr>
          <w:rFonts w:ascii="Calibri" w:hAnsi="Calibri" w:cs="Calibri"/>
          <w:b/>
        </w:rPr>
        <w:t>Il sottoscritto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consapevole delle responsabilità penali a cui può andare incontro ai sensi dell’art. 76, D. </w:t>
      </w:r>
      <w:proofErr w:type="spellStart"/>
      <w:r>
        <w:rPr>
          <w:rFonts w:ascii="Calibri" w:hAnsi="Calibri" w:cs="Calibri"/>
          <w:b/>
        </w:rPr>
        <w:t>Lgs</w:t>
      </w:r>
      <w:proofErr w:type="spellEnd"/>
      <w:r>
        <w:rPr>
          <w:rFonts w:ascii="Calibri" w:hAnsi="Calibri" w:cs="Calibri"/>
          <w:b/>
        </w:rPr>
        <w:t>. n. 445/2000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in caso di dichiarazioni mendaci</w:t>
      </w:r>
      <w:r>
        <w:rPr>
          <w:rFonts w:ascii="Calibri" w:hAnsi="Calibri" w:cs="Calibri"/>
        </w:rPr>
        <w:t xml:space="preserve">, formazione od uso di atti falsi, nonché della decadenza dai benefici eventualmente conseguenti alla presente dichiarazione ai sensi dell’art. 75 del suddetto decreto </w:t>
      </w:r>
    </w:p>
    <w:p w:rsidR="00011B77" w:rsidRDefault="00011B77" w:rsidP="00011B77">
      <w:pPr>
        <w:jc w:val="center"/>
      </w:pPr>
      <w:r>
        <w:rPr>
          <w:rFonts w:ascii="Calibri" w:hAnsi="Calibri" w:cs="Calibri"/>
          <w:b/>
        </w:rPr>
        <w:t>dichiara:</w:t>
      </w:r>
    </w:p>
    <w:p w:rsidR="00011B77" w:rsidRPr="00A52601" w:rsidRDefault="00011B77" w:rsidP="00011B77">
      <w:pPr>
        <w:numPr>
          <w:ilvl w:val="0"/>
          <w:numId w:val="34"/>
        </w:numPr>
        <w:autoSpaceDE w:val="0"/>
        <w:jc w:val="both"/>
      </w:pPr>
      <w:r w:rsidRPr="00A52601">
        <w:rPr>
          <w:rFonts w:ascii="Calibri" w:hAnsi="Calibri" w:cs="Calibri"/>
        </w:rPr>
        <w:t>che il potenziale destinatario del contributo richiesto è in possesso di tutti i requisiti di ammissibilità previsti;</w:t>
      </w:r>
    </w:p>
    <w:p w:rsidR="00011B77" w:rsidRDefault="00011B77" w:rsidP="00011B77">
      <w:pPr>
        <w:numPr>
          <w:ilvl w:val="0"/>
          <w:numId w:val="34"/>
        </w:numPr>
        <w:autoSpaceDE w:val="0"/>
        <w:jc w:val="both"/>
      </w:pPr>
      <w:r>
        <w:rPr>
          <w:rFonts w:ascii="Calibri" w:hAnsi="Calibri" w:cs="Calibri"/>
        </w:rPr>
        <w:t xml:space="preserve">che il destinatario non è attualmente ricoverato a tempo indeterminato presso alcuna struttura socio-assistenziale, socio-sanitaria o sanitaria di tipo residenziale; </w:t>
      </w:r>
    </w:p>
    <w:p w:rsidR="00011B77" w:rsidRDefault="00011B77" w:rsidP="00011B77">
      <w:pPr>
        <w:numPr>
          <w:ilvl w:val="0"/>
          <w:numId w:val="34"/>
        </w:numPr>
        <w:autoSpaceDE w:val="0"/>
        <w:jc w:val="both"/>
      </w:pPr>
      <w:r>
        <w:rPr>
          <w:rFonts w:ascii="Calibri" w:hAnsi="Calibri" w:cs="Calibri"/>
        </w:rPr>
        <w:t xml:space="preserve">di impegnarsi, in caso di </w:t>
      </w:r>
      <w:r w:rsidR="00A52601">
        <w:rPr>
          <w:rFonts w:ascii="Calibri" w:hAnsi="Calibri" w:cs="Calibri"/>
        </w:rPr>
        <w:t>attivazione degli interventi</w:t>
      </w:r>
      <w:r>
        <w:rPr>
          <w:rFonts w:ascii="Calibri" w:hAnsi="Calibri" w:cs="Calibri"/>
        </w:rPr>
        <w:t xml:space="preserve"> richiest</w:t>
      </w:r>
      <w:r w:rsidR="00A5260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, a dare tempestiva comunicazione </w:t>
      </w:r>
      <w:r w:rsidR="00A52601">
        <w:rPr>
          <w:rFonts w:ascii="Calibri" w:hAnsi="Calibri" w:cs="Calibri"/>
        </w:rPr>
        <w:t xml:space="preserve">al </w:t>
      </w:r>
      <w:r>
        <w:rPr>
          <w:rFonts w:ascii="Calibri" w:hAnsi="Calibri" w:cs="Calibri"/>
        </w:rPr>
        <w:t xml:space="preserve">Consorzio sociale della Bassa Sabina in caso di ricovero presso qualsiasi Istituto di cura e/o riabilitazione o di ricovero di sollievo che superi i 15 giorni oppure in caso di decesso del beneficiario. </w:t>
      </w:r>
    </w:p>
    <w:p w:rsidR="00011B77" w:rsidRDefault="00011B77" w:rsidP="00011B77">
      <w:pPr>
        <w:jc w:val="center"/>
      </w:pPr>
      <w:r>
        <w:rPr>
          <w:rFonts w:ascii="Calibri" w:hAnsi="Calibri" w:cs="Calibri"/>
          <w:b/>
          <w:bCs/>
        </w:rPr>
        <w:t>dichiara altresì:</w:t>
      </w:r>
    </w:p>
    <w:p w:rsidR="00011B77" w:rsidRPr="00254F73" w:rsidRDefault="00011B77" w:rsidP="00011B77">
      <w:pPr>
        <w:numPr>
          <w:ilvl w:val="0"/>
          <w:numId w:val="30"/>
        </w:numPr>
        <w:autoSpaceDE w:val="0"/>
      </w:pPr>
      <w:r>
        <w:rPr>
          <w:rFonts w:ascii="Calibri" w:hAnsi="Calibri" w:cs="Calibri"/>
          <w:b/>
          <w:bCs/>
        </w:rPr>
        <w:t xml:space="preserve">A. che la persona interessata </w:t>
      </w:r>
      <w:r>
        <w:rPr>
          <w:rFonts w:ascii="Calibri" w:hAnsi="Calibri" w:cs="Calibri"/>
          <w:b/>
          <w:bCs/>
          <w:u w:val="single"/>
        </w:rPr>
        <w:t>ha beneficiato</w:t>
      </w:r>
      <w:r w:rsidRPr="00CC093C">
        <w:rPr>
          <w:rFonts w:ascii="Calibri" w:hAnsi="Calibri" w:cs="Calibri"/>
          <w:b/>
          <w:bCs/>
        </w:rPr>
        <w:t xml:space="preserve"> nel</w:t>
      </w:r>
      <w:r>
        <w:rPr>
          <w:rFonts w:ascii="Calibri" w:hAnsi="Calibri" w:cs="Calibri"/>
          <w:b/>
          <w:bCs/>
        </w:rPr>
        <w:t>l’annualità precedente</w:t>
      </w:r>
      <w:r w:rsidRPr="00CC093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dell’assegno/contributo di cura per la disabilità gravissima e a tal fine allega:</w:t>
      </w:r>
    </w:p>
    <w:p w:rsidR="00011B77" w:rsidRDefault="00011B77" w:rsidP="00011B77">
      <w:pPr>
        <w:numPr>
          <w:ilvl w:val="0"/>
          <w:numId w:val="32"/>
        </w:numPr>
        <w:jc w:val="both"/>
      </w:pPr>
      <w:r>
        <w:rPr>
          <w:rFonts w:ascii="Calibri" w:hAnsi="Calibri" w:cs="Calibri"/>
          <w:color w:val="000000"/>
        </w:rPr>
        <w:t xml:space="preserve">copia del documento di identità in corso di validità del potenziale beneficiario del contributo; </w:t>
      </w:r>
    </w:p>
    <w:p w:rsidR="00011B77" w:rsidRDefault="00011B77" w:rsidP="00011B77">
      <w:pPr>
        <w:numPr>
          <w:ilvl w:val="0"/>
          <w:numId w:val="32"/>
        </w:numPr>
        <w:jc w:val="both"/>
      </w:pPr>
      <w:r>
        <w:rPr>
          <w:rFonts w:ascii="Calibri" w:hAnsi="Calibri" w:cs="Calibri"/>
          <w:color w:val="000000"/>
        </w:rPr>
        <w:t xml:space="preserve">copia del documento di identità in corso di validità del richiedente il contributo (se diverso dal potenziale beneficiario); </w:t>
      </w:r>
    </w:p>
    <w:p w:rsidR="00011B77" w:rsidRDefault="00011B77" w:rsidP="00011B77">
      <w:pPr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0C75949">
        <w:rPr>
          <w:rFonts w:ascii="Calibri" w:hAnsi="Calibri" w:cs="Calibri"/>
          <w:color w:val="000000"/>
        </w:rPr>
        <w:t>autocertificazione delle risorse della rete socio familiare (utilizzando il modello allegato B);</w:t>
      </w:r>
    </w:p>
    <w:p w:rsidR="00011B77" w:rsidRDefault="00011B77" w:rsidP="00011B77">
      <w:pPr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Attestazione </w:t>
      </w:r>
      <w:r w:rsidRPr="00254F73">
        <w:rPr>
          <w:rFonts w:ascii="Calibri" w:hAnsi="Calibri" w:cs="Calibri"/>
          <w:b/>
          <w:color w:val="000000"/>
          <w:u w:val="single"/>
        </w:rPr>
        <w:t>ISEE SOCIO SANITARIO</w:t>
      </w:r>
      <w:r>
        <w:rPr>
          <w:rFonts w:ascii="Calibri" w:hAnsi="Calibri" w:cs="Calibri"/>
          <w:b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>per prestazioni non residenziali in corso di validità;</w:t>
      </w:r>
    </w:p>
    <w:p w:rsidR="00011B77" w:rsidRDefault="00011B77" w:rsidP="00011B77">
      <w:pPr>
        <w:ind w:left="1068"/>
        <w:jc w:val="both"/>
        <w:rPr>
          <w:rFonts w:ascii="Calibri" w:hAnsi="Calibri" w:cs="Calibri"/>
          <w:color w:val="000000"/>
        </w:rPr>
      </w:pPr>
    </w:p>
    <w:p w:rsidR="00011B77" w:rsidRDefault="00011B77" w:rsidP="00011B77">
      <w:pPr>
        <w:numPr>
          <w:ilvl w:val="0"/>
          <w:numId w:val="30"/>
        </w:numPr>
        <w:autoSpaceDE w:val="0"/>
      </w:pPr>
      <w:r>
        <w:rPr>
          <w:rFonts w:ascii="Calibri" w:hAnsi="Calibri" w:cs="Calibri"/>
          <w:b/>
          <w:bCs/>
        </w:rPr>
        <w:t xml:space="preserve">B. che la persona interessata </w:t>
      </w:r>
      <w:r>
        <w:rPr>
          <w:rFonts w:ascii="Calibri" w:hAnsi="Calibri" w:cs="Calibri"/>
          <w:b/>
          <w:bCs/>
          <w:u w:val="single"/>
        </w:rPr>
        <w:t>NON ha beneficiato</w:t>
      </w:r>
      <w:r>
        <w:rPr>
          <w:rFonts w:ascii="Calibri" w:hAnsi="Calibri" w:cs="Calibri"/>
          <w:b/>
          <w:bCs/>
        </w:rPr>
        <w:t xml:space="preserve"> degli interventi in oggetto nella precedente annualità e a tal fine allega:</w:t>
      </w:r>
    </w:p>
    <w:p w:rsidR="00011B77" w:rsidRDefault="00011B77" w:rsidP="00011B77">
      <w:pPr>
        <w:numPr>
          <w:ilvl w:val="0"/>
          <w:numId w:val="35"/>
        </w:numPr>
        <w:jc w:val="both"/>
      </w:pPr>
      <w:r>
        <w:rPr>
          <w:rFonts w:ascii="Calibri" w:hAnsi="Calibri" w:cs="Calibri"/>
          <w:color w:val="000000"/>
        </w:rPr>
        <w:t xml:space="preserve">certificazione medica rilasciata da una struttura sanitaria specialistica pubblica che attesti la condizione di disabilità gravissima </w:t>
      </w:r>
      <w:r>
        <w:rPr>
          <w:rFonts w:ascii="Calibri" w:hAnsi="Calibri" w:cs="Calibri"/>
          <w:b/>
          <w:color w:val="000000"/>
          <w:u w:val="single"/>
        </w:rPr>
        <w:t>ai sensi  dell’art. 3 del decreto interministeriale del 26 settembre 2016</w:t>
      </w:r>
      <w:r>
        <w:rPr>
          <w:rFonts w:ascii="Calibri" w:hAnsi="Calibri" w:cs="Calibri"/>
          <w:color w:val="000000"/>
        </w:rPr>
        <w:t xml:space="preserve"> (v. anche par. 1 del presente avviso) secondo quanto indicato agli allegati 1 e 2 allo stesso decreto. </w:t>
      </w:r>
      <w:r>
        <w:rPr>
          <w:rFonts w:ascii="Calibri" w:hAnsi="Calibri" w:cs="Calibri"/>
          <w:b/>
          <w:color w:val="000000"/>
          <w:u w:val="single"/>
        </w:rPr>
        <w:t>Nella certificazione medica deve essere esplicitato il riferimento alla scala di misurazione utilizzata e il punteggio conseguito</w:t>
      </w:r>
      <w:r>
        <w:rPr>
          <w:rFonts w:ascii="Calibri" w:hAnsi="Calibri" w:cs="Calibri"/>
          <w:b/>
          <w:color w:val="000000"/>
        </w:rPr>
        <w:t>;</w:t>
      </w:r>
    </w:p>
    <w:p w:rsidR="00011B77" w:rsidRDefault="00011B77" w:rsidP="00011B77">
      <w:pPr>
        <w:numPr>
          <w:ilvl w:val="0"/>
          <w:numId w:val="35"/>
        </w:numPr>
        <w:jc w:val="both"/>
      </w:pPr>
      <w:r>
        <w:rPr>
          <w:rFonts w:ascii="Calibri" w:hAnsi="Calibri" w:cs="Calibri"/>
          <w:color w:val="000000"/>
        </w:rPr>
        <w:t xml:space="preserve">Copia della certificazione medica attestante l’indennità di accompagnamento, di cui alla legge 11 febbraio 1980, n. 18, oppure certificazione di non autosufficienza ai sensi dell'allegato 3 del decreto del Presidente del Consiglio dei ministri n. 159 del 2013 e </w:t>
      </w:r>
      <w:proofErr w:type="spellStart"/>
      <w:r>
        <w:rPr>
          <w:rFonts w:ascii="Calibri" w:hAnsi="Calibri" w:cs="Calibri"/>
          <w:color w:val="000000"/>
        </w:rPr>
        <w:t>ss.mm.ii</w:t>
      </w:r>
      <w:proofErr w:type="spellEnd"/>
      <w:r>
        <w:rPr>
          <w:rFonts w:ascii="Calibri" w:hAnsi="Calibri" w:cs="Calibri"/>
          <w:color w:val="000000"/>
        </w:rPr>
        <w:t>.;</w:t>
      </w:r>
    </w:p>
    <w:p w:rsidR="00011B77" w:rsidRDefault="00011B77" w:rsidP="00011B77">
      <w:pPr>
        <w:numPr>
          <w:ilvl w:val="0"/>
          <w:numId w:val="35"/>
        </w:numPr>
        <w:jc w:val="both"/>
      </w:pPr>
      <w:r>
        <w:rPr>
          <w:rFonts w:ascii="Calibri" w:hAnsi="Calibri" w:cs="Calibri"/>
          <w:color w:val="000000"/>
        </w:rPr>
        <w:t xml:space="preserve">copia del documento di identità in corso di validità del potenziale beneficiario del contributo; </w:t>
      </w:r>
    </w:p>
    <w:p w:rsidR="00011B77" w:rsidRDefault="00011B77" w:rsidP="00011B77">
      <w:pPr>
        <w:numPr>
          <w:ilvl w:val="0"/>
          <w:numId w:val="35"/>
        </w:numPr>
        <w:jc w:val="both"/>
      </w:pPr>
      <w:r>
        <w:rPr>
          <w:rFonts w:ascii="Calibri" w:hAnsi="Calibri" w:cs="Calibri"/>
          <w:color w:val="000000"/>
        </w:rPr>
        <w:lastRenderedPageBreak/>
        <w:t xml:space="preserve">copia del documento di identità in corso di validità del richiedente il contributo (se diverso dal potenziale beneficiario); </w:t>
      </w:r>
    </w:p>
    <w:p w:rsidR="00011B77" w:rsidRPr="002A2491" w:rsidRDefault="00011B77" w:rsidP="00011B77">
      <w:pPr>
        <w:numPr>
          <w:ilvl w:val="0"/>
          <w:numId w:val="35"/>
        </w:numPr>
        <w:jc w:val="both"/>
      </w:pPr>
      <w:r>
        <w:rPr>
          <w:rFonts w:ascii="Calibri" w:hAnsi="Calibri" w:cs="Calibri"/>
          <w:color w:val="000000"/>
        </w:rPr>
        <w:t>autocertificazione delle risorse della rete socio familiare (utilizzando il modello allegato B);</w:t>
      </w:r>
    </w:p>
    <w:p w:rsidR="00011B77" w:rsidRDefault="00011B77" w:rsidP="00011B77">
      <w:pPr>
        <w:numPr>
          <w:ilvl w:val="0"/>
          <w:numId w:val="35"/>
        </w:numPr>
        <w:jc w:val="both"/>
        <w:rPr>
          <w:rFonts w:ascii="Calibri" w:hAnsi="Calibri" w:cs="Calibri"/>
          <w:color w:val="000000"/>
        </w:rPr>
      </w:pPr>
      <w:r w:rsidRPr="00F7528D">
        <w:rPr>
          <w:rFonts w:ascii="Calibri" w:hAnsi="Calibri" w:cs="Calibri"/>
        </w:rPr>
        <w:t>Attestazione</w:t>
      </w:r>
      <w:r>
        <w:rPr>
          <w:rFonts w:ascii="Calibri" w:hAnsi="Calibri" w:cs="Calibri"/>
          <w:b/>
        </w:rPr>
        <w:t xml:space="preserve"> </w:t>
      </w:r>
      <w:r w:rsidRPr="00F7528D">
        <w:rPr>
          <w:rFonts w:ascii="Calibri" w:hAnsi="Calibri" w:cs="Calibri"/>
          <w:b/>
          <w:u w:val="single"/>
        </w:rPr>
        <w:t>ISEE SOCIO SANITARIO</w:t>
      </w:r>
      <w:r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</w:rPr>
        <w:t>per prestazioni non residenziali in corso di validità.</w:t>
      </w:r>
    </w:p>
    <w:p w:rsidR="00011B77" w:rsidRPr="00ED5698" w:rsidRDefault="00011B77" w:rsidP="00011B77">
      <w:pPr>
        <w:ind w:left="1068"/>
        <w:jc w:val="both"/>
        <w:rPr>
          <w:rFonts w:ascii="Calibri" w:hAnsi="Calibri" w:cs="Calibri"/>
          <w:color w:val="000000"/>
        </w:rPr>
      </w:pPr>
    </w:p>
    <w:p w:rsidR="00011B77" w:rsidRDefault="00011B77" w:rsidP="00011B77">
      <w:pPr>
        <w:jc w:val="both"/>
        <w:rPr>
          <w:rFonts w:ascii="Calibri" w:hAnsi="Calibri" w:cs="Calibri"/>
          <w:b/>
          <w:i/>
          <w:color w:val="000000"/>
          <w:u w:val="single"/>
        </w:rPr>
      </w:pPr>
    </w:p>
    <w:p w:rsidR="00011B77" w:rsidRDefault="00011B77" w:rsidP="00011B77">
      <w:pPr>
        <w:jc w:val="both"/>
      </w:pPr>
      <w:r>
        <w:rPr>
          <w:rFonts w:ascii="Calibri" w:hAnsi="Calibri" w:cs="Calibri"/>
          <w:b/>
          <w:i/>
        </w:rPr>
        <w:t xml:space="preserve">Ai sensi del D. </w:t>
      </w:r>
      <w:proofErr w:type="spellStart"/>
      <w:r>
        <w:rPr>
          <w:rFonts w:ascii="Calibri" w:hAnsi="Calibri" w:cs="Calibri"/>
          <w:b/>
          <w:i/>
        </w:rPr>
        <w:t>Lgs</w:t>
      </w:r>
      <w:proofErr w:type="spellEnd"/>
      <w:r>
        <w:rPr>
          <w:rFonts w:ascii="Calibri" w:hAnsi="Calibri" w:cs="Calibri"/>
          <w:b/>
          <w:i/>
        </w:rPr>
        <w:t xml:space="preserve">. 196/2003 e </w:t>
      </w:r>
      <w:proofErr w:type="spellStart"/>
      <w:r>
        <w:rPr>
          <w:rFonts w:ascii="Calibri" w:hAnsi="Calibri" w:cs="Calibri"/>
          <w:b/>
          <w:i/>
        </w:rPr>
        <w:t>ss.mm.ii</w:t>
      </w:r>
      <w:proofErr w:type="spellEnd"/>
      <w:r>
        <w:rPr>
          <w:rFonts w:ascii="Calibri" w:hAnsi="Calibri" w:cs="Calibri"/>
          <w:b/>
          <w:i/>
        </w:rPr>
        <w:t>., il sottoscritto autorizza l’uso e il trattamento dei dati personali contenuti nella presente istanza, con le modalità e per le finalità strettamente connesse e strumentali all’istruttoria della richiesta e alla conseguente eventuale concessione dei benefici richiesti.</w:t>
      </w:r>
    </w:p>
    <w:p w:rsidR="00011B77" w:rsidRDefault="00011B77" w:rsidP="00011B77">
      <w:pPr>
        <w:rPr>
          <w:rFonts w:ascii="Calibri" w:hAnsi="Calibri" w:cs="Calibri"/>
          <w:b/>
          <w:i/>
        </w:rPr>
      </w:pPr>
    </w:p>
    <w:p w:rsidR="00011B77" w:rsidRDefault="00011B77" w:rsidP="00011B77">
      <w:pPr>
        <w:spacing w:after="200" w:line="276" w:lineRule="auto"/>
      </w:pPr>
      <w:r>
        <w:rPr>
          <w:rFonts w:ascii="Calibri" w:hAnsi="Calibri" w:cs="Calibri"/>
        </w:rPr>
        <w:t>Luogo e data, ___________________________</w:t>
      </w:r>
    </w:p>
    <w:p w:rsidR="00011B77" w:rsidRDefault="00011B77" w:rsidP="00011B77">
      <w:pPr>
        <w:jc w:val="both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Firma del richiedente</w:t>
      </w:r>
    </w:p>
    <w:p w:rsidR="00011B77" w:rsidRDefault="00011B77" w:rsidP="00011B77">
      <w:pPr>
        <w:jc w:val="both"/>
        <w:rPr>
          <w:rFonts w:ascii="Calibri" w:hAnsi="Calibri" w:cs="Calibri"/>
          <w:b/>
        </w:rPr>
      </w:pPr>
    </w:p>
    <w:p w:rsidR="00011B77" w:rsidRDefault="00011B77" w:rsidP="00011B77">
      <w:pPr>
        <w:jc w:val="both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_________________________________</w:t>
      </w: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Default="00011B77" w:rsidP="00011B77">
      <w:pPr>
        <w:ind w:left="432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11B77" w:rsidRPr="00856021" w:rsidRDefault="00011B77" w:rsidP="00011B77">
      <w:pPr>
        <w:pageBreakBefore/>
        <w:tabs>
          <w:tab w:val="left" w:pos="0"/>
        </w:tabs>
        <w:ind w:left="432"/>
        <w:rPr>
          <w:b/>
        </w:rPr>
      </w:pPr>
      <w:bookmarkStart w:id="0" w:name="_GoBack"/>
      <w:bookmarkEnd w:id="0"/>
      <w:r w:rsidRPr="00856021">
        <w:rPr>
          <w:rFonts w:ascii="Calibri" w:hAnsi="Calibri" w:cs="Calibri"/>
          <w:b/>
          <w:sz w:val="22"/>
          <w:szCs w:val="22"/>
        </w:rPr>
        <w:lastRenderedPageBreak/>
        <w:t>modello B</w:t>
      </w:r>
    </w:p>
    <w:p w:rsidR="00011B77" w:rsidRPr="003178AB" w:rsidRDefault="00011B77" w:rsidP="00011B77">
      <w:pPr>
        <w:keepNext/>
        <w:numPr>
          <w:ilvl w:val="1"/>
          <w:numId w:val="29"/>
        </w:numPr>
        <w:tabs>
          <w:tab w:val="clear" w:pos="732"/>
          <w:tab w:val="num" w:pos="0"/>
          <w:tab w:val="left" w:pos="576"/>
        </w:tabs>
        <w:suppressAutoHyphens/>
        <w:ind w:left="2124" w:firstLine="708"/>
        <w:jc w:val="right"/>
        <w:rPr>
          <w:rFonts w:ascii="Calibri" w:hAnsi="Calibri" w:cs="Calibri"/>
          <w:b/>
          <w:smallCaps/>
          <w:kern w:val="2"/>
          <w:sz w:val="22"/>
        </w:rPr>
      </w:pPr>
      <w:r w:rsidRPr="003178AB">
        <w:rPr>
          <w:rFonts w:ascii="Calibri" w:hAnsi="Calibri" w:cs="Calibri"/>
          <w:b/>
          <w:smallCaps/>
          <w:kern w:val="2"/>
          <w:sz w:val="22"/>
        </w:rPr>
        <w:t>al consorzio sociale della bassa sabina</w:t>
      </w:r>
    </w:p>
    <w:p w:rsidR="00011B77" w:rsidRPr="003178AB" w:rsidRDefault="00011B77" w:rsidP="00011B77">
      <w:pPr>
        <w:ind w:left="2124"/>
        <w:jc w:val="right"/>
        <w:rPr>
          <w:sz w:val="22"/>
        </w:rPr>
      </w:pP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</w:r>
      <w:r w:rsidRPr="003178AB">
        <w:rPr>
          <w:rFonts w:ascii="Calibri" w:hAnsi="Calibri" w:cs="Calibri"/>
          <w:kern w:val="2"/>
          <w:sz w:val="22"/>
        </w:rPr>
        <w:tab/>
        <w:t>Via Riosole, 31</w:t>
      </w:r>
      <w:r w:rsidRPr="003178AB">
        <w:rPr>
          <w:rFonts w:ascii="Calibri" w:hAnsi="Calibri" w:cs="Calibri"/>
          <w:smallCaps/>
          <w:kern w:val="2"/>
          <w:sz w:val="22"/>
        </w:rPr>
        <w:t xml:space="preserve"> </w:t>
      </w:r>
    </w:p>
    <w:p w:rsidR="00011B77" w:rsidRPr="003178AB" w:rsidRDefault="00011B77" w:rsidP="00011B77">
      <w:pPr>
        <w:ind w:left="5664" w:firstLine="708"/>
        <w:jc w:val="right"/>
        <w:rPr>
          <w:sz w:val="22"/>
        </w:rPr>
      </w:pPr>
      <w:r w:rsidRPr="003178AB">
        <w:rPr>
          <w:rFonts w:ascii="Calibri" w:eastAsia="Calibri" w:hAnsi="Calibri" w:cs="Calibri"/>
          <w:smallCaps/>
          <w:kern w:val="2"/>
          <w:sz w:val="22"/>
        </w:rPr>
        <w:t xml:space="preserve"> </w:t>
      </w:r>
      <w:r w:rsidRPr="003178AB">
        <w:rPr>
          <w:rFonts w:ascii="Calibri" w:hAnsi="Calibri" w:cs="Calibri"/>
          <w:smallCaps/>
          <w:kern w:val="2"/>
          <w:sz w:val="22"/>
        </w:rPr>
        <w:t>02047 - Poggio Mirteto (RI)</w:t>
      </w:r>
    </w:p>
    <w:p w:rsidR="00011B77" w:rsidRDefault="00011B77" w:rsidP="00011B77">
      <w:pPr>
        <w:rPr>
          <w:rFonts w:ascii="Calibri" w:hAnsi="Calibri" w:cs="Calibri"/>
          <w:color w:val="C00000"/>
          <w:szCs w:val="18"/>
        </w:rPr>
      </w:pPr>
    </w:p>
    <w:p w:rsidR="00011B77" w:rsidRDefault="00011B77" w:rsidP="00011B77">
      <w:pPr>
        <w:jc w:val="both"/>
      </w:pPr>
      <w:r>
        <w:rPr>
          <w:rFonts w:ascii="Calibri" w:hAnsi="Calibri" w:cs="Calibri"/>
          <w:szCs w:val="18"/>
        </w:rPr>
        <w:t>OGGETTO: Autodichiarazione sulla presenza di una rete sociale e familiare e/o accesso a benefici di qualsiasi natura e provenienza a sostegno della domiciliarità – anno 2025.</w:t>
      </w:r>
    </w:p>
    <w:p w:rsidR="00011B77" w:rsidRPr="00856021" w:rsidRDefault="00011B77" w:rsidP="00011B77">
      <w:pPr>
        <w:rPr>
          <w:rFonts w:ascii="Calibri" w:hAnsi="Calibri" w:cs="Calibri"/>
          <w:sz w:val="12"/>
          <w:szCs w:val="18"/>
        </w:rPr>
      </w:pPr>
    </w:p>
    <w:p w:rsidR="00011B77" w:rsidRDefault="00011B77" w:rsidP="00011B77">
      <w:pPr>
        <w:spacing w:line="360" w:lineRule="auto"/>
        <w:ind w:right="-2"/>
        <w:jc w:val="both"/>
      </w:pPr>
      <w:r>
        <w:rPr>
          <w:rFonts w:ascii="Calibri" w:hAnsi="Calibri" w:cs="Calibri"/>
          <w:szCs w:val="18"/>
        </w:rPr>
        <w:t>Il/La sottoscritto/a _____________________________________________ Cod. fiscale ____________________________</w:t>
      </w:r>
    </w:p>
    <w:p w:rsidR="00011B77" w:rsidRDefault="00011B77" w:rsidP="00011B77">
      <w:pPr>
        <w:spacing w:line="360" w:lineRule="auto"/>
        <w:jc w:val="both"/>
      </w:pPr>
      <w:r>
        <w:rPr>
          <w:rFonts w:ascii="Calibri" w:hAnsi="Calibri" w:cs="Calibri"/>
          <w:spacing w:val="20"/>
          <w:szCs w:val="18"/>
        </w:rPr>
        <w:t xml:space="preserve">nato/a </w:t>
      </w:r>
      <w:r>
        <w:rPr>
          <w:rFonts w:ascii="Calibri" w:hAnsi="Calibri" w:cs="Calibri"/>
          <w:szCs w:val="18"/>
        </w:rPr>
        <w:t>_____________________________________________________________</w:t>
      </w:r>
      <w:r>
        <w:rPr>
          <w:rFonts w:ascii="Calibri" w:hAnsi="Calibri" w:cs="Calibri"/>
          <w:spacing w:val="20"/>
          <w:szCs w:val="18"/>
        </w:rPr>
        <w:t>il</w:t>
      </w:r>
      <w:r>
        <w:rPr>
          <w:rFonts w:ascii="Calibri" w:hAnsi="Calibri" w:cs="Calibri"/>
          <w:szCs w:val="18"/>
        </w:rPr>
        <w:t>_____________________________</w:t>
      </w:r>
    </w:p>
    <w:p w:rsidR="00011B77" w:rsidRDefault="00011B77" w:rsidP="00011B77">
      <w:pPr>
        <w:spacing w:line="360" w:lineRule="auto"/>
        <w:jc w:val="both"/>
      </w:pPr>
      <w:r>
        <w:rPr>
          <w:rFonts w:ascii="Calibri" w:hAnsi="Calibri" w:cs="Calibri"/>
          <w:szCs w:val="18"/>
        </w:rPr>
        <w:t>telefono _____________________________ e-mail _____________________________________________________</w:t>
      </w:r>
      <w:r>
        <w:rPr>
          <w:rFonts w:ascii="Calibri" w:hAnsi="Calibri" w:cs="Calibri"/>
          <w:szCs w:val="18"/>
        </w:rPr>
        <w:softHyphen/>
      </w:r>
      <w:r>
        <w:rPr>
          <w:rFonts w:ascii="Calibri" w:hAnsi="Calibri" w:cs="Calibri"/>
          <w:szCs w:val="18"/>
        </w:rPr>
        <w:softHyphen/>
      </w:r>
      <w:r>
        <w:rPr>
          <w:rFonts w:ascii="Calibri" w:hAnsi="Calibri" w:cs="Calibri"/>
          <w:szCs w:val="18"/>
        </w:rPr>
        <w:softHyphen/>
        <w:t xml:space="preserve">____ </w:t>
      </w:r>
    </w:p>
    <w:p w:rsidR="00011B77" w:rsidRDefault="00011B77" w:rsidP="00F24C2F">
      <w:pPr>
        <w:jc w:val="both"/>
      </w:pPr>
      <w:r>
        <w:rPr>
          <w:rFonts w:ascii="Calibri" w:hAnsi="Calibri" w:cs="Calibri"/>
          <w:b/>
          <w:spacing w:val="20"/>
          <w:szCs w:val="18"/>
        </w:rPr>
        <w:t>in qualità di richiedente l’attivazione degli interventi di cui all’avviso pubblico in oggetto in favore di:</w:t>
      </w:r>
    </w:p>
    <w:p w:rsidR="00011B77" w:rsidRDefault="00011B77" w:rsidP="00F24C2F">
      <w:pPr>
        <w:pStyle w:val="Corpodeltesto22"/>
        <w:numPr>
          <w:ilvl w:val="0"/>
          <w:numId w:val="36"/>
        </w:numPr>
        <w:suppressAutoHyphens w:val="0"/>
        <w:overflowPunct/>
        <w:autoSpaceDE/>
        <w:spacing w:after="0" w:line="240" w:lineRule="auto"/>
        <w:jc w:val="both"/>
        <w:textAlignment w:val="auto"/>
      </w:pPr>
      <w:r>
        <w:rPr>
          <w:rFonts w:ascii="Calibri" w:hAnsi="Calibri" w:cs="Calibri"/>
          <w:b/>
          <w:spacing w:val="20"/>
          <w:szCs w:val="18"/>
        </w:rPr>
        <w:t xml:space="preserve">se stesso/a ovvero </w:t>
      </w:r>
    </w:p>
    <w:p w:rsidR="00011B77" w:rsidRDefault="00011B77" w:rsidP="00011B77">
      <w:pPr>
        <w:pStyle w:val="Corpodeltesto22"/>
        <w:numPr>
          <w:ilvl w:val="0"/>
          <w:numId w:val="36"/>
        </w:numPr>
        <w:suppressAutoHyphens w:val="0"/>
        <w:overflowPunct/>
        <w:autoSpaceDE/>
        <w:spacing w:after="0" w:line="360" w:lineRule="auto"/>
        <w:jc w:val="both"/>
        <w:textAlignment w:val="auto"/>
      </w:pPr>
      <w:r>
        <w:rPr>
          <w:rFonts w:ascii="Calibri" w:hAnsi="Calibri" w:cs="Calibri"/>
          <w:b/>
          <w:spacing w:val="20"/>
          <w:szCs w:val="18"/>
        </w:rPr>
        <w:t>del/la signor/a</w:t>
      </w:r>
      <w:r w:rsidR="00F24C2F">
        <w:rPr>
          <w:rFonts w:ascii="Calibri" w:hAnsi="Calibri" w:cs="Calibri"/>
          <w:b/>
          <w:spacing w:val="20"/>
          <w:szCs w:val="18"/>
        </w:rPr>
        <w:t xml:space="preserve"> </w:t>
      </w:r>
      <w:r>
        <w:rPr>
          <w:rFonts w:ascii="Calibri" w:hAnsi="Calibri" w:cs="Calibri"/>
          <w:b/>
          <w:szCs w:val="18"/>
        </w:rPr>
        <w:t>____________</w:t>
      </w:r>
      <w:r>
        <w:rPr>
          <w:rFonts w:ascii="Calibri" w:hAnsi="Calibri" w:cs="Calibri"/>
          <w:b/>
          <w:szCs w:val="18"/>
        </w:rPr>
        <w:softHyphen/>
      </w:r>
      <w:r>
        <w:rPr>
          <w:rFonts w:ascii="Calibri" w:hAnsi="Calibri" w:cs="Calibri"/>
          <w:b/>
          <w:szCs w:val="18"/>
        </w:rPr>
        <w:softHyphen/>
      </w:r>
      <w:r>
        <w:rPr>
          <w:rFonts w:ascii="Calibri" w:hAnsi="Calibri" w:cs="Calibri"/>
          <w:b/>
          <w:szCs w:val="18"/>
        </w:rPr>
        <w:softHyphen/>
      </w:r>
      <w:r>
        <w:rPr>
          <w:rFonts w:ascii="Calibri" w:hAnsi="Calibri" w:cs="Calibri"/>
          <w:b/>
          <w:szCs w:val="18"/>
        </w:rPr>
        <w:softHyphen/>
      </w:r>
      <w:r>
        <w:rPr>
          <w:rFonts w:ascii="Calibri" w:hAnsi="Calibri" w:cs="Calibri"/>
          <w:b/>
          <w:szCs w:val="18"/>
        </w:rPr>
        <w:softHyphen/>
        <w:t>______________________</w:t>
      </w:r>
      <w:r w:rsidR="00F24C2F">
        <w:rPr>
          <w:rFonts w:ascii="Calibri" w:hAnsi="Calibri" w:cs="Calibri"/>
          <w:b/>
          <w:szCs w:val="18"/>
        </w:rPr>
        <w:t>__________________________________</w:t>
      </w:r>
      <w:r>
        <w:rPr>
          <w:rFonts w:ascii="Calibri" w:hAnsi="Calibri" w:cs="Calibri"/>
          <w:b/>
          <w:szCs w:val="18"/>
        </w:rPr>
        <w:t xml:space="preserve">_______ </w:t>
      </w:r>
      <w:r>
        <w:rPr>
          <w:rFonts w:ascii="Calibri" w:hAnsi="Calibri" w:cs="Calibri"/>
          <w:b/>
          <w:spacing w:val="20"/>
          <w:szCs w:val="18"/>
        </w:rPr>
        <w:t xml:space="preserve">nato/a </w:t>
      </w:r>
      <w:proofErr w:type="spellStart"/>
      <w:r>
        <w:rPr>
          <w:rFonts w:ascii="Calibri" w:hAnsi="Calibri" w:cs="Calibri"/>
          <w:b/>
          <w:spacing w:val="20"/>
          <w:szCs w:val="18"/>
        </w:rPr>
        <w:t>a</w:t>
      </w:r>
      <w:proofErr w:type="spellEnd"/>
      <w:r>
        <w:rPr>
          <w:rFonts w:ascii="Calibri" w:hAnsi="Calibri" w:cs="Calibri"/>
          <w:b/>
          <w:spacing w:val="20"/>
          <w:szCs w:val="18"/>
        </w:rPr>
        <w:t xml:space="preserve"> </w:t>
      </w:r>
      <w:r>
        <w:rPr>
          <w:rFonts w:ascii="Calibri" w:hAnsi="Calibri" w:cs="Calibri"/>
          <w:b/>
          <w:szCs w:val="18"/>
        </w:rPr>
        <w:t xml:space="preserve">________________________________ </w:t>
      </w:r>
      <w:r>
        <w:rPr>
          <w:rFonts w:ascii="Calibri" w:hAnsi="Calibri" w:cs="Calibri"/>
          <w:b/>
          <w:spacing w:val="20"/>
          <w:szCs w:val="18"/>
        </w:rPr>
        <w:t>il</w:t>
      </w:r>
      <w:r>
        <w:rPr>
          <w:rFonts w:ascii="Calibri" w:hAnsi="Calibri" w:cs="Calibri"/>
          <w:b/>
          <w:szCs w:val="18"/>
        </w:rPr>
        <w:t>_________________</w:t>
      </w:r>
      <w:r w:rsidR="009E7081">
        <w:rPr>
          <w:rFonts w:ascii="Calibri" w:hAnsi="Calibri" w:cs="Calibri"/>
          <w:b/>
          <w:szCs w:val="18"/>
        </w:rPr>
        <w:t xml:space="preserve"> </w:t>
      </w:r>
      <w:r>
        <w:rPr>
          <w:rFonts w:ascii="Calibri" w:hAnsi="Calibri" w:cs="Calibri"/>
          <w:b/>
          <w:szCs w:val="18"/>
        </w:rPr>
        <w:t>codice fiscale _______________________</w:t>
      </w:r>
      <w:r>
        <w:rPr>
          <w:rFonts w:ascii="Calibri" w:hAnsi="Calibri" w:cs="Calibri"/>
          <w:b/>
          <w:spacing w:val="20"/>
          <w:szCs w:val="18"/>
        </w:rPr>
        <w:t>;</w:t>
      </w:r>
    </w:p>
    <w:p w:rsidR="00011B77" w:rsidRPr="00DB3F38" w:rsidRDefault="00011B77" w:rsidP="00011B77">
      <w:pPr>
        <w:pStyle w:val="Default"/>
        <w:numPr>
          <w:ilvl w:val="0"/>
          <w:numId w:val="37"/>
        </w:numPr>
        <w:suppressAutoHyphens/>
        <w:autoSpaceDN/>
        <w:adjustRightInd/>
      </w:pPr>
      <w:r w:rsidRPr="00DB3F38">
        <w:rPr>
          <w:rFonts w:ascii="Calibri" w:hAnsi="Calibri" w:cs="Calibri"/>
          <w:sz w:val="20"/>
          <w:szCs w:val="18"/>
        </w:rPr>
        <w:t xml:space="preserve">visto l’avviso pubblico </w:t>
      </w:r>
      <w:proofErr w:type="spellStart"/>
      <w:r w:rsidRPr="00F24C2F">
        <w:rPr>
          <w:rFonts w:ascii="Calibri" w:hAnsi="Calibri" w:cs="Calibri"/>
          <w:color w:val="auto"/>
          <w:sz w:val="20"/>
          <w:szCs w:val="18"/>
        </w:rPr>
        <w:t>prot</w:t>
      </w:r>
      <w:proofErr w:type="spellEnd"/>
      <w:r w:rsidRPr="00F24C2F">
        <w:rPr>
          <w:rFonts w:ascii="Calibri" w:hAnsi="Calibri" w:cs="Calibri"/>
          <w:color w:val="auto"/>
          <w:sz w:val="20"/>
          <w:szCs w:val="18"/>
        </w:rPr>
        <w:t xml:space="preserve">. n. </w:t>
      </w:r>
      <w:r w:rsidR="00CF6171">
        <w:rPr>
          <w:rFonts w:ascii="Calibri" w:hAnsi="Calibri" w:cs="Calibri"/>
          <w:color w:val="auto"/>
          <w:sz w:val="20"/>
          <w:szCs w:val="18"/>
        </w:rPr>
        <w:t>1375</w:t>
      </w:r>
      <w:r w:rsidRPr="00F24C2F">
        <w:rPr>
          <w:rFonts w:ascii="Calibri" w:hAnsi="Calibri" w:cs="Calibri"/>
          <w:color w:val="auto"/>
          <w:sz w:val="20"/>
          <w:szCs w:val="18"/>
        </w:rPr>
        <w:t xml:space="preserve"> del </w:t>
      </w:r>
      <w:r w:rsidR="00CF6171">
        <w:rPr>
          <w:rFonts w:ascii="Calibri" w:hAnsi="Calibri" w:cs="Calibri"/>
          <w:color w:val="auto"/>
          <w:sz w:val="20"/>
          <w:szCs w:val="18"/>
        </w:rPr>
        <w:t>9 giugno 2025</w:t>
      </w:r>
      <w:r w:rsidRPr="00F24C2F">
        <w:rPr>
          <w:rFonts w:ascii="Calibri" w:hAnsi="Calibri" w:cs="Calibri"/>
          <w:color w:val="auto"/>
          <w:sz w:val="20"/>
          <w:szCs w:val="18"/>
        </w:rPr>
        <w:t xml:space="preserve">; </w:t>
      </w:r>
    </w:p>
    <w:p w:rsidR="00011B77" w:rsidRPr="00DB3F38" w:rsidRDefault="00011B77" w:rsidP="00011B77">
      <w:pPr>
        <w:pStyle w:val="Default"/>
        <w:numPr>
          <w:ilvl w:val="0"/>
          <w:numId w:val="37"/>
        </w:numPr>
        <w:suppressAutoHyphens/>
        <w:autoSpaceDN/>
        <w:adjustRightInd/>
        <w:jc w:val="both"/>
      </w:pPr>
      <w:r w:rsidRPr="00DB3F38">
        <w:rPr>
          <w:rFonts w:ascii="Calibri" w:hAnsi="Calibri" w:cs="Calibri"/>
          <w:sz w:val="20"/>
          <w:szCs w:val="18"/>
        </w:rPr>
        <w:t>consapevole che la misura di sostegno potrà essere graduata nel valore minimo in funzione all’ISEE socio sanitario e della compresenza di altri servizi/prestazioni socio assistenziali già attivi al fine di consentire alla Unità valutativa multidimensionale distrettuale (UVMD) l’assegnazione del punteggio ed effettuare la graduazione del contributo per utente per l’accesso all’assegno/contributo di cura tenendo conto dei criteri definiti dalla DGR Lazio n.</w:t>
      </w:r>
      <w:r>
        <w:rPr>
          <w:rFonts w:ascii="Calibri" w:hAnsi="Calibri" w:cs="Calibri"/>
          <w:sz w:val="20"/>
          <w:szCs w:val="18"/>
        </w:rPr>
        <w:t xml:space="preserve"> </w:t>
      </w:r>
      <w:r w:rsidRPr="00DB3F38">
        <w:rPr>
          <w:rFonts w:ascii="Calibri" w:hAnsi="Calibri" w:cs="Calibri"/>
          <w:sz w:val="20"/>
          <w:szCs w:val="18"/>
        </w:rPr>
        <w:t>897 del 9 dicembre 2021;</w:t>
      </w:r>
    </w:p>
    <w:p w:rsidR="00011B77" w:rsidRDefault="00011B77" w:rsidP="00011B77">
      <w:pPr>
        <w:ind w:right="518"/>
        <w:jc w:val="center"/>
      </w:pPr>
      <w:r>
        <w:rPr>
          <w:rFonts w:ascii="Calibri" w:hAnsi="Calibri" w:cs="Calibri"/>
          <w:b/>
          <w:szCs w:val="18"/>
        </w:rPr>
        <w:t>DICHIARA</w:t>
      </w:r>
    </w:p>
    <w:p w:rsidR="00011B77" w:rsidRPr="00DB3F38" w:rsidRDefault="00011B77" w:rsidP="00011B77">
      <w:pPr>
        <w:pStyle w:val="Corpodeltesto22"/>
        <w:spacing w:line="240" w:lineRule="auto"/>
        <w:jc w:val="both"/>
        <w:rPr>
          <w:rFonts w:ascii="Calibri" w:hAnsi="Calibri" w:cs="Calibri"/>
          <w:szCs w:val="18"/>
        </w:rPr>
      </w:pPr>
      <w:r w:rsidRPr="00DB3F38">
        <w:rPr>
          <w:rFonts w:ascii="Calibri" w:hAnsi="Calibri" w:cs="Calibri"/>
          <w:szCs w:val="18"/>
        </w:rPr>
        <w:t xml:space="preserve">consapevole delle responsabilità penali a cui può andar incontro ai sensi dell’art.76 del </w:t>
      </w:r>
      <w:proofErr w:type="spellStart"/>
      <w:r w:rsidRPr="00DB3F38">
        <w:rPr>
          <w:rFonts w:ascii="Calibri" w:hAnsi="Calibri" w:cs="Calibri"/>
          <w:szCs w:val="18"/>
        </w:rPr>
        <w:t>D.Lgs.</w:t>
      </w:r>
      <w:proofErr w:type="spellEnd"/>
      <w:r w:rsidRPr="00DB3F38">
        <w:rPr>
          <w:rFonts w:ascii="Calibri" w:hAnsi="Calibri" w:cs="Calibri"/>
          <w:szCs w:val="18"/>
        </w:rPr>
        <w:t xml:space="preserve"> n.445/2000 in caso di dichiarazioni mendaci, formazione od uso di atti falsi, nonché di decadenza dai benefici eventualmente conseguenti alla presente dichiarazione ai sensi dell’art.75 del suddetto decreto;</w:t>
      </w:r>
    </w:p>
    <w:p w:rsidR="00011B77" w:rsidRDefault="00011B77" w:rsidP="00011B77">
      <w:pPr>
        <w:pStyle w:val="Corpodeltesto22"/>
        <w:spacing w:line="240" w:lineRule="auto"/>
        <w:jc w:val="center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CHE LA PERSONA INTERESSATA USUFRUISCE DEI SEGUENTI INTERVENTI/SERVIZI</w:t>
      </w:r>
    </w:p>
    <w:p w:rsidR="00011B77" w:rsidRPr="00F5591C" w:rsidRDefault="00011B77" w:rsidP="00011B77">
      <w:pPr>
        <w:pStyle w:val="Corpodeltesto22"/>
        <w:spacing w:line="240" w:lineRule="auto"/>
        <w:jc w:val="center"/>
        <w:rPr>
          <w:b/>
        </w:rPr>
      </w:pPr>
      <w:r w:rsidRPr="00F5591C">
        <w:rPr>
          <w:rFonts w:ascii="Calibri" w:hAnsi="Calibri" w:cs="Calibri"/>
          <w:b/>
          <w:szCs w:val="18"/>
        </w:rPr>
        <w:t>contrassegnare con una X la casella corrispondente</w:t>
      </w:r>
    </w:p>
    <w:tbl>
      <w:tblPr>
        <w:tblW w:w="10237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10237"/>
      </w:tblGrid>
      <w:tr w:rsidR="00011B77" w:rsidRPr="0049056F" w:rsidTr="00657C23"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B77" w:rsidRPr="0049056F" w:rsidRDefault="00011B77" w:rsidP="00657C23">
            <w:pPr>
              <w:widowControl w:val="0"/>
              <w:ind w:firstLine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  <w:b/>
                <w:bCs/>
                <w:sz w:val="18"/>
              </w:rPr>
              <w:t>Servizi socio assistenziali compresenti rispetto al beneficio riconosciuto all’utente per la condizione di disabilità gravissima</w:t>
            </w:r>
          </w:p>
        </w:tc>
      </w:tr>
      <w:tr w:rsidR="00011B77" w:rsidRPr="0049056F" w:rsidTr="00657C23"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B77" w:rsidRPr="0049056F" w:rsidRDefault="00011B77" w:rsidP="00657C23">
            <w:pPr>
              <w:widowControl w:val="0"/>
              <w:ind w:left="720"/>
              <w:jc w:val="both"/>
              <w:rPr>
                <w:rFonts w:ascii="Calibri" w:hAnsi="Calibri" w:cs="Calibri"/>
                <w:sz w:val="10"/>
                <w:szCs w:val="24"/>
              </w:rPr>
            </w:pPr>
          </w:p>
          <w:p w:rsidR="00011B77" w:rsidRPr="00DB3F38" w:rsidRDefault="00011B77" w:rsidP="00011B77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Nessun servizio</w:t>
            </w:r>
          </w:p>
        </w:tc>
      </w:tr>
      <w:tr w:rsidR="00011B77" w:rsidRPr="0049056F" w:rsidTr="00657C23"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B77" w:rsidRPr="0049056F" w:rsidRDefault="00011B77" w:rsidP="00657C23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Compresenza di almeno uno dei seguenti servizi: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Assistenza domiciliare fino a 12 ore settimanali;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HCP o altri contributi economici finalizzati all’assistenza minori o uguali a € 300,00;</w:t>
            </w:r>
          </w:p>
        </w:tc>
      </w:tr>
      <w:tr w:rsidR="00011B77" w:rsidRPr="0049056F" w:rsidTr="00657C23"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B77" w:rsidRPr="0049056F" w:rsidRDefault="00011B77" w:rsidP="00657C23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Compresenza di almeno uno dei seguenti servizi: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Assistenza domiciliare tra le 13 e le 18 ore settimanali;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HCP o altri contributi economici finalizzati all’assistenza minori o uguali a € 450,00;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1 g. di frequenza settimanale in un centro diurno o semiresidenziale.</w:t>
            </w:r>
          </w:p>
        </w:tc>
      </w:tr>
      <w:tr w:rsidR="00011B77" w:rsidRPr="0049056F" w:rsidTr="00657C23"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B77" w:rsidRPr="0049056F" w:rsidRDefault="00011B77" w:rsidP="00657C23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Compresenza di almeno uno dei seguenti servizi: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49056F">
              <w:rPr>
                <w:rFonts w:ascii="Calibri" w:hAnsi="Calibri" w:cs="Calibri"/>
              </w:rPr>
              <w:t>Assistenza domiciliare tra le 13 e le 18 ore settimanali;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49056F">
              <w:rPr>
                <w:rFonts w:ascii="Calibri" w:hAnsi="Calibri" w:cs="Calibri"/>
              </w:rPr>
              <w:t>HCP o altri contributi economici finalizzati all’assistenza minori o uguali a euro €600,00;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2 gg di frequenza settimanale in un centro diurno o semiresidenziale.</w:t>
            </w:r>
          </w:p>
        </w:tc>
      </w:tr>
      <w:tr w:rsidR="00011B77" w:rsidRPr="0049056F" w:rsidTr="00657C23"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B77" w:rsidRPr="0049056F" w:rsidRDefault="00011B77" w:rsidP="00657C23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Compresenza di almeno uno dei seguenti servizi: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49056F">
              <w:rPr>
                <w:rFonts w:ascii="Calibri" w:hAnsi="Calibri" w:cs="Calibri"/>
              </w:rPr>
              <w:t>Assistenza domiciliare tra 25 e 30 ore settimanali;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49056F">
              <w:rPr>
                <w:rFonts w:ascii="Calibri" w:hAnsi="Calibri" w:cs="Calibri"/>
              </w:rPr>
              <w:t>HCP o altri contributi economici finalizzati all’assistenza minori o uguali a euro €750,00;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3 gg di frequenza settimanale in un centro diurno o semiresidenziale.</w:t>
            </w:r>
          </w:p>
        </w:tc>
      </w:tr>
      <w:tr w:rsidR="00011B77" w:rsidRPr="0049056F" w:rsidTr="00657C23"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B77" w:rsidRPr="0049056F" w:rsidRDefault="00011B77" w:rsidP="00657C23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Compresenza di almeno uno dei seguenti servizi: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49056F">
              <w:rPr>
                <w:rFonts w:ascii="Calibri" w:hAnsi="Calibri" w:cs="Calibri"/>
              </w:rPr>
              <w:t>Assistenza domiciliare maggiore di 30 ore settimanali;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49056F">
              <w:rPr>
                <w:rFonts w:ascii="Calibri" w:hAnsi="Calibri" w:cs="Calibri"/>
              </w:rPr>
              <w:t>HCP o altri contributi economici finalizzati all’assistenza minori o uguali a euro € 900,00;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49056F">
              <w:rPr>
                <w:rFonts w:ascii="Calibri" w:hAnsi="Calibri" w:cs="Calibri"/>
              </w:rPr>
              <w:t>4 gg di frequenza settimanale in un centro diurno o semiresidenziale;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Fino a 2 gg./settimana di frequenza in un laboratorio.</w:t>
            </w:r>
          </w:p>
        </w:tc>
      </w:tr>
      <w:tr w:rsidR="00011B77" w:rsidRPr="0049056F" w:rsidTr="00657C23"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B77" w:rsidRPr="0049056F" w:rsidRDefault="00011B77" w:rsidP="00657C23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Compresenza di almeno uno dei seguenti servizi: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 w:rsidRPr="0049056F">
              <w:rPr>
                <w:rFonts w:ascii="Calibri" w:hAnsi="Calibri" w:cs="Calibri"/>
              </w:rPr>
              <w:t>5 gg di frequenza settimanale in un centro diurno o semiresidenziale;</w:t>
            </w:r>
          </w:p>
          <w:p w:rsidR="00011B77" w:rsidRPr="0049056F" w:rsidRDefault="00011B77" w:rsidP="00011B77">
            <w:pPr>
              <w:widowControl w:val="0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56F">
              <w:rPr>
                <w:rFonts w:ascii="Calibri" w:hAnsi="Calibri" w:cs="Calibri"/>
              </w:rPr>
              <w:t>almeno 3 gg/settimana di frequenza di un laboratorio.</w:t>
            </w:r>
          </w:p>
        </w:tc>
      </w:tr>
    </w:tbl>
    <w:p w:rsidR="00011B77" w:rsidRDefault="00011B77" w:rsidP="00011B77">
      <w:pPr>
        <w:jc w:val="center"/>
        <w:rPr>
          <w:rFonts w:ascii="Calibri" w:hAnsi="Calibri" w:cs="Calibri"/>
          <w:b/>
          <w:color w:val="000000"/>
          <w:sz w:val="22"/>
          <w:szCs w:val="18"/>
          <w:lang w:eastAsia="en-US"/>
        </w:rPr>
      </w:pPr>
    </w:p>
    <w:p w:rsidR="00011B77" w:rsidRDefault="00011B77" w:rsidP="00011B77">
      <w:pPr>
        <w:jc w:val="center"/>
        <w:rPr>
          <w:rFonts w:ascii="Calibri" w:hAnsi="Calibri" w:cs="Calibri"/>
          <w:b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18"/>
          <w:lang w:eastAsia="en-US"/>
        </w:rPr>
        <w:t>data _____________________</w:t>
      </w:r>
      <w:r>
        <w:rPr>
          <w:rFonts w:ascii="Calibri" w:hAnsi="Calibri" w:cs="Calibri"/>
          <w:b/>
          <w:color w:val="000000"/>
          <w:sz w:val="22"/>
          <w:szCs w:val="18"/>
          <w:lang w:eastAsia="en-US"/>
        </w:rPr>
        <w:tab/>
      </w:r>
      <w:r>
        <w:rPr>
          <w:rFonts w:ascii="Calibri" w:hAnsi="Calibri" w:cs="Calibri"/>
          <w:b/>
          <w:color w:val="000000"/>
          <w:sz w:val="22"/>
          <w:szCs w:val="18"/>
          <w:lang w:eastAsia="en-US"/>
        </w:rPr>
        <w:tab/>
      </w:r>
      <w:r>
        <w:rPr>
          <w:rFonts w:ascii="Calibri" w:hAnsi="Calibri" w:cs="Calibri"/>
          <w:b/>
          <w:color w:val="000000"/>
          <w:sz w:val="22"/>
          <w:szCs w:val="18"/>
          <w:lang w:eastAsia="en-US"/>
        </w:rPr>
        <w:tab/>
        <w:t>firma _______________________________________________</w:t>
      </w:r>
    </w:p>
    <w:p w:rsidR="00903C5C" w:rsidRPr="00011B77" w:rsidRDefault="002E61FC" w:rsidP="00631E58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1B77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03C5C" w:rsidRPr="00011B77" w:rsidSect="00F03B1E">
      <w:pgSz w:w="11906" w:h="16838"/>
      <w:pgMar w:top="709" w:right="707" w:bottom="568" w:left="851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D7" w:rsidRDefault="00FD69D7" w:rsidP="007F389B">
      <w:r>
        <w:separator/>
      </w:r>
    </w:p>
  </w:endnote>
  <w:endnote w:type="continuationSeparator" w:id="0">
    <w:p w:rsidR="00FD69D7" w:rsidRDefault="00FD69D7" w:rsidP="007F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D7" w:rsidRDefault="00FD69D7" w:rsidP="007F389B">
      <w:r>
        <w:separator/>
      </w:r>
    </w:p>
  </w:footnote>
  <w:footnote w:type="continuationSeparator" w:id="0">
    <w:p w:rsidR="00FD69D7" w:rsidRDefault="00FD69D7" w:rsidP="007F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A042B"/>
    <w:multiLevelType w:val="hybridMultilevel"/>
    <w:tmpl w:val="D354DF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lang w:eastAsia="it-IT"/>
      </w:rPr>
    </w:lvl>
  </w:abstractNum>
  <w:abstractNum w:abstractNumId="3">
    <w:nsid w:val="00000005"/>
    <w:multiLevelType w:val="singleLevel"/>
    <w:tmpl w:val="3E8257A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Times New Roman" w:hint="default"/>
      </w:rPr>
    </w:lvl>
    <w:lvl w:ilvl="5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Times New Roman" w:hint="default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8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Times New Roman" w:hint="defaul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color w:val="000000"/>
        <w:lang w:eastAsia="it-IT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5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8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lang w:eastAsia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b/>
        <w:color w:val="000000"/>
        <w:lang w:eastAsia="it-IT"/>
      </w:rPr>
    </w:lvl>
  </w:abstractNum>
  <w:abstractNum w:abstractNumId="9">
    <w:nsid w:val="00000012"/>
    <w:multiLevelType w:val="multilevel"/>
    <w:tmpl w:val="7A90624E"/>
    <w:name w:val="WW8Num1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pacing w:val="20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pacing w:val="20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pacing w:val="20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pacing w:val="20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pacing w:val="20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pacing w:val="20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pacing w:val="20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pacing w:val="20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pacing w:val="20"/>
        <w:szCs w:val="18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</w:abstractNum>
  <w:abstractNum w:abstractNumId="11">
    <w:nsid w:val="0BBA7F49"/>
    <w:multiLevelType w:val="multilevel"/>
    <w:tmpl w:val="F2509EBA"/>
    <w:lvl w:ilvl="0">
      <w:start w:val="1"/>
      <w:numFmt w:val="bullet"/>
      <w:lvlText w:val="-"/>
      <w:lvlJc w:val="left"/>
      <w:pPr>
        <w:tabs>
          <w:tab w:val="num" w:pos="0"/>
        </w:tabs>
        <w:ind w:left="802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6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82" w:hanging="360"/>
      </w:pPr>
      <w:rPr>
        <w:rFonts w:ascii="OpenSymbol" w:hAnsi="OpenSymbol" w:cs="OpenSymbol" w:hint="default"/>
      </w:rPr>
    </w:lvl>
  </w:abstractNum>
  <w:abstractNum w:abstractNumId="12">
    <w:nsid w:val="1AC05B93"/>
    <w:multiLevelType w:val="multilevel"/>
    <w:tmpl w:val="1778D5B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B5E1E81"/>
    <w:multiLevelType w:val="multilevel"/>
    <w:tmpl w:val="BEFA1F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1E1D00AB"/>
    <w:multiLevelType w:val="multilevel"/>
    <w:tmpl w:val="A552BB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21421767"/>
    <w:multiLevelType w:val="multilevel"/>
    <w:tmpl w:val="E94802F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44E0746"/>
    <w:multiLevelType w:val="hybridMultilevel"/>
    <w:tmpl w:val="6234D6D0"/>
    <w:lvl w:ilvl="0" w:tplc="70EC9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51730"/>
    <w:multiLevelType w:val="multilevel"/>
    <w:tmpl w:val="882A1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35B92C27"/>
    <w:multiLevelType w:val="multilevel"/>
    <w:tmpl w:val="5F1E888C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7E93439"/>
    <w:multiLevelType w:val="hybridMultilevel"/>
    <w:tmpl w:val="0CC40750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74BE4"/>
    <w:multiLevelType w:val="multilevel"/>
    <w:tmpl w:val="0144E22A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0A00956"/>
    <w:multiLevelType w:val="multilevel"/>
    <w:tmpl w:val="D7AC86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627D51"/>
    <w:multiLevelType w:val="hybridMultilevel"/>
    <w:tmpl w:val="16B81794"/>
    <w:lvl w:ilvl="0" w:tplc="09D6ADBA">
      <w:start w:val="1"/>
      <w:numFmt w:val="decimal"/>
      <w:lvlText w:val="%1)"/>
      <w:lvlJc w:val="left"/>
      <w:pPr>
        <w:ind w:left="705" w:hanging="705"/>
      </w:pPr>
      <w:rPr>
        <w:rFonts w:ascii="Calibri" w:hAnsi="Calibri" w:cs="Calibri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B04DEB"/>
    <w:multiLevelType w:val="multilevel"/>
    <w:tmpl w:val="9C0C0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/>
      </w:rPr>
    </w:lvl>
  </w:abstractNum>
  <w:abstractNum w:abstractNumId="24">
    <w:nsid w:val="48D60898"/>
    <w:multiLevelType w:val="multilevel"/>
    <w:tmpl w:val="A2D8D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8F76CCE"/>
    <w:multiLevelType w:val="multilevel"/>
    <w:tmpl w:val="F1C839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4CF76D8D"/>
    <w:multiLevelType w:val="hybridMultilevel"/>
    <w:tmpl w:val="F45ABB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0353D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8">
    <w:nsid w:val="51E0583D"/>
    <w:multiLevelType w:val="multilevel"/>
    <w:tmpl w:val="CADE5202"/>
    <w:lvl w:ilvl="0">
      <w:start w:val="1"/>
      <w:numFmt w:val="bullet"/>
      <w:lvlText w:val="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5206887"/>
    <w:multiLevelType w:val="multilevel"/>
    <w:tmpl w:val="71F2EA6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AAE0985"/>
    <w:multiLevelType w:val="multilevel"/>
    <w:tmpl w:val="0144E22A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D6C4927"/>
    <w:multiLevelType w:val="multilevel"/>
    <w:tmpl w:val="5C7200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00154CE"/>
    <w:multiLevelType w:val="multilevel"/>
    <w:tmpl w:val="47AA94A6"/>
    <w:lvl w:ilvl="0">
      <w:start w:val="1"/>
      <w:numFmt w:val="bullet"/>
      <w:lvlText w:val=""/>
      <w:lvlJc w:val="left"/>
      <w:pPr>
        <w:tabs>
          <w:tab w:val="num" w:pos="0"/>
        </w:tabs>
        <w:ind w:left="80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6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82" w:hanging="360"/>
      </w:pPr>
      <w:rPr>
        <w:rFonts w:ascii="OpenSymbol" w:hAnsi="OpenSymbol" w:cs="OpenSymbol" w:hint="default"/>
      </w:rPr>
    </w:lvl>
  </w:abstractNum>
  <w:abstractNum w:abstractNumId="33">
    <w:nsid w:val="62CC64EF"/>
    <w:multiLevelType w:val="hybridMultilevel"/>
    <w:tmpl w:val="F7AE5AE4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B75B8"/>
    <w:multiLevelType w:val="hybridMultilevel"/>
    <w:tmpl w:val="BBDA28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A165B"/>
    <w:multiLevelType w:val="hybridMultilevel"/>
    <w:tmpl w:val="C5C22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B2EF6"/>
    <w:multiLevelType w:val="multilevel"/>
    <w:tmpl w:val="C9460EC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1B202FF"/>
    <w:multiLevelType w:val="hybridMultilevel"/>
    <w:tmpl w:val="4670AAE8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929B5"/>
    <w:multiLevelType w:val="hybridMultilevel"/>
    <w:tmpl w:val="3A96E64E"/>
    <w:lvl w:ilvl="0" w:tplc="0D165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25D3C"/>
    <w:multiLevelType w:val="hybridMultilevel"/>
    <w:tmpl w:val="3BA466B2"/>
    <w:lvl w:ilvl="0" w:tplc="2898BE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9"/>
  </w:num>
  <w:num w:numId="6">
    <w:abstractNumId w:val="16"/>
  </w:num>
  <w:num w:numId="7">
    <w:abstractNumId w:val="37"/>
  </w:num>
  <w:num w:numId="8">
    <w:abstractNumId w:val="33"/>
  </w:num>
  <w:num w:numId="9">
    <w:abstractNumId w:val="0"/>
  </w:num>
  <w:num w:numId="10">
    <w:abstractNumId w:val="35"/>
  </w:num>
  <w:num w:numId="11">
    <w:abstractNumId w:val="19"/>
  </w:num>
  <w:num w:numId="12">
    <w:abstractNumId w:val="3"/>
  </w:num>
  <w:num w:numId="1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4"/>
  </w:num>
  <w:num w:numId="27">
    <w:abstractNumId w:val="25"/>
  </w:num>
  <w:num w:numId="28">
    <w:abstractNumId w:val="32"/>
  </w:num>
  <w:num w:numId="29">
    <w:abstractNumId w:val="1"/>
  </w:num>
  <w:num w:numId="30">
    <w:abstractNumId w:val="2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8"/>
  </w:num>
  <w:num w:numId="39">
    <w:abstractNumId w:val="30"/>
  </w:num>
  <w:num w:numId="40">
    <w:abstractNumId w:val="20"/>
  </w:num>
  <w:num w:numId="41">
    <w:abstractNumId w:val="34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C3"/>
    <w:rsid w:val="00001EB2"/>
    <w:rsid w:val="00011B77"/>
    <w:rsid w:val="0001643A"/>
    <w:rsid w:val="000426D9"/>
    <w:rsid w:val="00053463"/>
    <w:rsid w:val="00071933"/>
    <w:rsid w:val="00074BE0"/>
    <w:rsid w:val="00074E03"/>
    <w:rsid w:val="00087C2E"/>
    <w:rsid w:val="000A470C"/>
    <w:rsid w:val="000B7066"/>
    <w:rsid w:val="000C049C"/>
    <w:rsid w:val="000D66C8"/>
    <w:rsid w:val="001309EF"/>
    <w:rsid w:val="00130E0C"/>
    <w:rsid w:val="00134732"/>
    <w:rsid w:val="00151CA1"/>
    <w:rsid w:val="0016656D"/>
    <w:rsid w:val="0017655C"/>
    <w:rsid w:val="00192161"/>
    <w:rsid w:val="001940DC"/>
    <w:rsid w:val="0019605B"/>
    <w:rsid w:val="001A2926"/>
    <w:rsid w:val="001B397D"/>
    <w:rsid w:val="001C16EA"/>
    <w:rsid w:val="001D65CE"/>
    <w:rsid w:val="001E44F6"/>
    <w:rsid w:val="001E6521"/>
    <w:rsid w:val="001F097A"/>
    <w:rsid w:val="001F148B"/>
    <w:rsid w:val="00200FA0"/>
    <w:rsid w:val="00220552"/>
    <w:rsid w:val="002209F5"/>
    <w:rsid w:val="00227539"/>
    <w:rsid w:val="0025063E"/>
    <w:rsid w:val="00250687"/>
    <w:rsid w:val="002554EF"/>
    <w:rsid w:val="00264B79"/>
    <w:rsid w:val="002A5215"/>
    <w:rsid w:val="002B3276"/>
    <w:rsid w:val="002B6589"/>
    <w:rsid w:val="002D6880"/>
    <w:rsid w:val="002E4AC1"/>
    <w:rsid w:val="002E58A7"/>
    <w:rsid w:val="002E61FC"/>
    <w:rsid w:val="002F0730"/>
    <w:rsid w:val="002F2D1D"/>
    <w:rsid w:val="0030111C"/>
    <w:rsid w:val="00302A18"/>
    <w:rsid w:val="00333890"/>
    <w:rsid w:val="00365C3C"/>
    <w:rsid w:val="0036609E"/>
    <w:rsid w:val="00392227"/>
    <w:rsid w:val="003A2ABC"/>
    <w:rsid w:val="003A5CEE"/>
    <w:rsid w:val="003B16A3"/>
    <w:rsid w:val="003B4960"/>
    <w:rsid w:val="003C4856"/>
    <w:rsid w:val="003C7F7C"/>
    <w:rsid w:val="003D0949"/>
    <w:rsid w:val="003D24D9"/>
    <w:rsid w:val="003E4EC2"/>
    <w:rsid w:val="00440716"/>
    <w:rsid w:val="004416F5"/>
    <w:rsid w:val="00473FA8"/>
    <w:rsid w:val="004D1C45"/>
    <w:rsid w:val="004D51CA"/>
    <w:rsid w:val="004E7375"/>
    <w:rsid w:val="00511753"/>
    <w:rsid w:val="0053116B"/>
    <w:rsid w:val="0053209A"/>
    <w:rsid w:val="005344F6"/>
    <w:rsid w:val="00541335"/>
    <w:rsid w:val="00557299"/>
    <w:rsid w:val="00567E41"/>
    <w:rsid w:val="005755DE"/>
    <w:rsid w:val="00576E83"/>
    <w:rsid w:val="00582879"/>
    <w:rsid w:val="00585820"/>
    <w:rsid w:val="00585DB2"/>
    <w:rsid w:val="005903F6"/>
    <w:rsid w:val="005A5068"/>
    <w:rsid w:val="005B0502"/>
    <w:rsid w:val="005B56DF"/>
    <w:rsid w:val="005D675F"/>
    <w:rsid w:val="005D76A1"/>
    <w:rsid w:val="005E0B3E"/>
    <w:rsid w:val="005E2ED6"/>
    <w:rsid w:val="005F3067"/>
    <w:rsid w:val="005F63A7"/>
    <w:rsid w:val="006039CD"/>
    <w:rsid w:val="00603A69"/>
    <w:rsid w:val="006242D7"/>
    <w:rsid w:val="006260D0"/>
    <w:rsid w:val="00631E58"/>
    <w:rsid w:val="006529F0"/>
    <w:rsid w:val="00675649"/>
    <w:rsid w:val="0068296B"/>
    <w:rsid w:val="006B051F"/>
    <w:rsid w:val="006B0CBC"/>
    <w:rsid w:val="006B4F1C"/>
    <w:rsid w:val="006B7E2F"/>
    <w:rsid w:val="006C1939"/>
    <w:rsid w:val="006D3A8C"/>
    <w:rsid w:val="006E0CBC"/>
    <w:rsid w:val="007169B5"/>
    <w:rsid w:val="00726727"/>
    <w:rsid w:val="0076015E"/>
    <w:rsid w:val="00770C20"/>
    <w:rsid w:val="0077401E"/>
    <w:rsid w:val="0079078B"/>
    <w:rsid w:val="0079119E"/>
    <w:rsid w:val="007E4C19"/>
    <w:rsid w:val="007E6520"/>
    <w:rsid w:val="007F389B"/>
    <w:rsid w:val="008029AF"/>
    <w:rsid w:val="008042C2"/>
    <w:rsid w:val="00855CA5"/>
    <w:rsid w:val="00866C4B"/>
    <w:rsid w:val="008751AD"/>
    <w:rsid w:val="008837C5"/>
    <w:rsid w:val="008A4C54"/>
    <w:rsid w:val="008B3FC7"/>
    <w:rsid w:val="008B4430"/>
    <w:rsid w:val="008B5E73"/>
    <w:rsid w:val="008D1E3E"/>
    <w:rsid w:val="008E175B"/>
    <w:rsid w:val="008E1B4C"/>
    <w:rsid w:val="008F6B23"/>
    <w:rsid w:val="00903C5C"/>
    <w:rsid w:val="009415D5"/>
    <w:rsid w:val="00951CC8"/>
    <w:rsid w:val="009750BA"/>
    <w:rsid w:val="009877F9"/>
    <w:rsid w:val="009D67C3"/>
    <w:rsid w:val="009E7081"/>
    <w:rsid w:val="00A02077"/>
    <w:rsid w:val="00A15539"/>
    <w:rsid w:val="00A27C11"/>
    <w:rsid w:val="00A4083A"/>
    <w:rsid w:val="00A42DD5"/>
    <w:rsid w:val="00A46340"/>
    <w:rsid w:val="00A52601"/>
    <w:rsid w:val="00A82B20"/>
    <w:rsid w:val="00A848EF"/>
    <w:rsid w:val="00A9059C"/>
    <w:rsid w:val="00AC798D"/>
    <w:rsid w:val="00AD09C0"/>
    <w:rsid w:val="00AD5C6B"/>
    <w:rsid w:val="00AE5B51"/>
    <w:rsid w:val="00AF2F5E"/>
    <w:rsid w:val="00B03359"/>
    <w:rsid w:val="00B04388"/>
    <w:rsid w:val="00B16192"/>
    <w:rsid w:val="00B2466D"/>
    <w:rsid w:val="00B307E7"/>
    <w:rsid w:val="00B558AB"/>
    <w:rsid w:val="00B55B9E"/>
    <w:rsid w:val="00B5704F"/>
    <w:rsid w:val="00B63B2A"/>
    <w:rsid w:val="00B7178C"/>
    <w:rsid w:val="00B74247"/>
    <w:rsid w:val="00BD27B0"/>
    <w:rsid w:val="00BD5D11"/>
    <w:rsid w:val="00BE1D26"/>
    <w:rsid w:val="00BF54DA"/>
    <w:rsid w:val="00C0535A"/>
    <w:rsid w:val="00C1020B"/>
    <w:rsid w:val="00C217BD"/>
    <w:rsid w:val="00C3441D"/>
    <w:rsid w:val="00C36AE9"/>
    <w:rsid w:val="00C40F57"/>
    <w:rsid w:val="00C50742"/>
    <w:rsid w:val="00C768BD"/>
    <w:rsid w:val="00C86387"/>
    <w:rsid w:val="00C87B78"/>
    <w:rsid w:val="00CB1121"/>
    <w:rsid w:val="00CB17A1"/>
    <w:rsid w:val="00CE4BEA"/>
    <w:rsid w:val="00CF6171"/>
    <w:rsid w:val="00CF6A22"/>
    <w:rsid w:val="00D03DA9"/>
    <w:rsid w:val="00D06C3B"/>
    <w:rsid w:val="00D12629"/>
    <w:rsid w:val="00D13EA8"/>
    <w:rsid w:val="00D178B8"/>
    <w:rsid w:val="00D370D5"/>
    <w:rsid w:val="00D54FDE"/>
    <w:rsid w:val="00D573D5"/>
    <w:rsid w:val="00D6048F"/>
    <w:rsid w:val="00D70C04"/>
    <w:rsid w:val="00D7304F"/>
    <w:rsid w:val="00D74CEC"/>
    <w:rsid w:val="00D76031"/>
    <w:rsid w:val="00D9037B"/>
    <w:rsid w:val="00D92175"/>
    <w:rsid w:val="00D928BB"/>
    <w:rsid w:val="00DC53D6"/>
    <w:rsid w:val="00DD7339"/>
    <w:rsid w:val="00DE498A"/>
    <w:rsid w:val="00DF2304"/>
    <w:rsid w:val="00DF3953"/>
    <w:rsid w:val="00E0157C"/>
    <w:rsid w:val="00E20593"/>
    <w:rsid w:val="00E335CD"/>
    <w:rsid w:val="00E51FBC"/>
    <w:rsid w:val="00E610A5"/>
    <w:rsid w:val="00E62F47"/>
    <w:rsid w:val="00E66542"/>
    <w:rsid w:val="00EA02D4"/>
    <w:rsid w:val="00EA491F"/>
    <w:rsid w:val="00EA5935"/>
    <w:rsid w:val="00EA5BA0"/>
    <w:rsid w:val="00EC2EAB"/>
    <w:rsid w:val="00EC5B11"/>
    <w:rsid w:val="00EC76FD"/>
    <w:rsid w:val="00ED0E4E"/>
    <w:rsid w:val="00ED26D8"/>
    <w:rsid w:val="00F01ACB"/>
    <w:rsid w:val="00F03B1E"/>
    <w:rsid w:val="00F12536"/>
    <w:rsid w:val="00F12E47"/>
    <w:rsid w:val="00F167AC"/>
    <w:rsid w:val="00F241C3"/>
    <w:rsid w:val="00F24C2F"/>
    <w:rsid w:val="00F5386A"/>
    <w:rsid w:val="00F948FD"/>
    <w:rsid w:val="00FA77D8"/>
    <w:rsid w:val="00FA78AE"/>
    <w:rsid w:val="00FD315F"/>
    <w:rsid w:val="00FD3189"/>
    <w:rsid w:val="00FD5A10"/>
    <w:rsid w:val="00FD69D7"/>
    <w:rsid w:val="00FE53D1"/>
    <w:rsid w:val="00FF3CDB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66542"/>
    <w:pPr>
      <w:keepNext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E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50BA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semiHidden/>
    <w:rsid w:val="003C7F7C"/>
  </w:style>
  <w:style w:type="paragraph" w:styleId="Intestazione">
    <w:name w:val="header"/>
    <w:basedOn w:val="Normale"/>
    <w:link w:val="IntestazioneCarattere"/>
    <w:rsid w:val="003C7F7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3C7F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C7F7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rsid w:val="003C7F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6654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essunaspaziatura">
    <w:name w:val="No Spacing"/>
    <w:uiPriority w:val="1"/>
    <w:qFormat/>
    <w:rsid w:val="00FF5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D70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F389B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F38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F389B"/>
    <w:rPr>
      <w:vertAlign w:val="superscript"/>
    </w:rPr>
  </w:style>
  <w:style w:type="paragraph" w:customStyle="1" w:styleId="Contenutotabella">
    <w:name w:val="Contenuto tabella"/>
    <w:basedOn w:val="Normale"/>
    <w:qFormat/>
    <w:rsid w:val="00011B77"/>
    <w:pPr>
      <w:suppressLineNumbers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Corpodeltesto22">
    <w:name w:val="Corpo del testo 22"/>
    <w:basedOn w:val="Normale"/>
    <w:rsid w:val="00011B77"/>
    <w:pPr>
      <w:suppressAutoHyphens/>
      <w:overflowPunct w:val="0"/>
      <w:autoSpaceDE w:val="0"/>
      <w:spacing w:after="120" w:line="480" w:lineRule="auto"/>
      <w:textAlignment w:val="baseline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66542"/>
    <w:pPr>
      <w:keepNext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E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50BA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semiHidden/>
    <w:rsid w:val="003C7F7C"/>
  </w:style>
  <w:style w:type="paragraph" w:styleId="Intestazione">
    <w:name w:val="header"/>
    <w:basedOn w:val="Normale"/>
    <w:link w:val="IntestazioneCarattere"/>
    <w:rsid w:val="003C7F7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3C7F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C7F7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rsid w:val="003C7F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6654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essunaspaziatura">
    <w:name w:val="No Spacing"/>
    <w:uiPriority w:val="1"/>
    <w:qFormat/>
    <w:rsid w:val="00FF5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D70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F389B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F38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F389B"/>
    <w:rPr>
      <w:vertAlign w:val="superscript"/>
    </w:rPr>
  </w:style>
  <w:style w:type="paragraph" w:customStyle="1" w:styleId="Contenutotabella">
    <w:name w:val="Contenuto tabella"/>
    <w:basedOn w:val="Normale"/>
    <w:qFormat/>
    <w:rsid w:val="00011B77"/>
    <w:pPr>
      <w:suppressLineNumbers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Corpodeltesto22">
    <w:name w:val="Corpo del testo 22"/>
    <w:basedOn w:val="Normale"/>
    <w:rsid w:val="00011B77"/>
    <w:pPr>
      <w:suppressAutoHyphens/>
      <w:overflowPunct w:val="0"/>
      <w:autoSpaceDE w:val="0"/>
      <w:spacing w:after="120" w:line="480" w:lineRule="auto"/>
      <w:textAlignment w:val="baseline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 RI/2</dc:creator>
  <cp:lastModifiedBy>ufficio di piano RI/2</cp:lastModifiedBy>
  <cp:revision>3</cp:revision>
  <cp:lastPrinted>2025-06-09T15:27:00Z</cp:lastPrinted>
  <dcterms:created xsi:type="dcterms:W3CDTF">2025-06-09T17:41:00Z</dcterms:created>
  <dcterms:modified xsi:type="dcterms:W3CDTF">2025-06-09T17:42:00Z</dcterms:modified>
</cp:coreProperties>
</file>